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7EBB2" w14:textId="77777777" w:rsidR="003B2F1C" w:rsidRDefault="003B2F1C">
      <w:pPr>
        <w:pStyle w:val="BodyText"/>
        <w:kinsoku w:val="0"/>
        <w:overflowPunct w:val="0"/>
        <w:spacing w:before="9"/>
        <w:rPr>
          <w:sz w:val="16"/>
          <w:szCs w:val="16"/>
        </w:rPr>
      </w:pPr>
    </w:p>
    <w:p w14:paraId="6DC9E640" w14:textId="77777777" w:rsidR="003B2F1C" w:rsidRDefault="003B2F1C">
      <w:pPr>
        <w:pStyle w:val="BodyText"/>
        <w:kinsoku w:val="0"/>
        <w:overflowPunct w:val="0"/>
        <w:rPr>
          <w:sz w:val="20"/>
          <w:szCs w:val="20"/>
        </w:rPr>
      </w:pPr>
      <w:bookmarkStart w:id="0" w:name="REGULAMENT"/>
      <w:bookmarkEnd w:id="0"/>
    </w:p>
    <w:p w14:paraId="7593163D" w14:textId="77777777" w:rsidR="003B2F1C" w:rsidRDefault="003B2F1C">
      <w:pPr>
        <w:pStyle w:val="BodyText"/>
        <w:kinsoku w:val="0"/>
        <w:overflowPunct w:val="0"/>
        <w:spacing w:before="10"/>
        <w:rPr>
          <w:sz w:val="20"/>
          <w:szCs w:val="20"/>
        </w:rPr>
      </w:pPr>
    </w:p>
    <w:p w14:paraId="26C91F11" w14:textId="77777777" w:rsidR="003B2F1C" w:rsidRDefault="003B2F1C">
      <w:pPr>
        <w:pStyle w:val="BodyText"/>
        <w:kinsoku w:val="0"/>
        <w:overflowPunct w:val="0"/>
        <w:spacing w:before="93"/>
        <w:ind w:right="104"/>
        <w:jc w:val="right"/>
        <w:rPr>
          <w:b/>
          <w:bCs/>
          <w:color w:val="006FC0"/>
          <w:sz w:val="20"/>
          <w:szCs w:val="20"/>
        </w:rPr>
      </w:pPr>
      <w:bookmarkStart w:id="1" w:name="REGULAMENT_PRIVIND_CADRUL_GENERAL_DE_ORG"/>
      <w:bookmarkEnd w:id="1"/>
      <w:r>
        <w:rPr>
          <w:b/>
          <w:bCs/>
          <w:color w:val="006FC0"/>
          <w:sz w:val="20"/>
          <w:szCs w:val="20"/>
        </w:rPr>
        <w:t xml:space="preserve">REGULAMENT PRIVIND CADRUL GENERAL DE ORGANIZARE ŞI </w:t>
      </w:r>
      <w:r>
        <w:rPr>
          <w:b/>
          <w:bCs/>
          <w:color w:val="006FC0"/>
          <w:spacing w:val="-3"/>
          <w:sz w:val="20"/>
          <w:szCs w:val="20"/>
        </w:rPr>
        <w:t>DESFĂŞURARE</w:t>
      </w:r>
      <w:r>
        <w:rPr>
          <w:b/>
          <w:bCs/>
          <w:color w:val="006FC0"/>
          <w:spacing w:val="38"/>
          <w:sz w:val="20"/>
          <w:szCs w:val="20"/>
        </w:rPr>
        <w:t xml:space="preserve"> </w:t>
      </w:r>
      <w:r>
        <w:rPr>
          <w:b/>
          <w:bCs/>
          <w:color w:val="006FC0"/>
          <w:sz w:val="20"/>
          <w:szCs w:val="20"/>
        </w:rPr>
        <w:t>A</w:t>
      </w:r>
    </w:p>
    <w:p w14:paraId="0CB9A13A" w14:textId="77777777" w:rsidR="003B2F1C" w:rsidRDefault="003B2F1C">
      <w:pPr>
        <w:pStyle w:val="BodyText"/>
        <w:kinsoku w:val="0"/>
        <w:overflowPunct w:val="0"/>
        <w:spacing w:before="1"/>
        <w:ind w:right="109"/>
        <w:jc w:val="right"/>
        <w:rPr>
          <w:b/>
          <w:bCs/>
          <w:color w:val="006FC0"/>
          <w:sz w:val="20"/>
          <w:szCs w:val="20"/>
        </w:rPr>
      </w:pPr>
      <w:r>
        <w:rPr>
          <w:b/>
          <w:bCs/>
          <w:color w:val="006FC0"/>
          <w:sz w:val="20"/>
          <w:szCs w:val="20"/>
        </w:rPr>
        <w:t>STAGIILOR DE</w:t>
      </w:r>
      <w:r>
        <w:rPr>
          <w:b/>
          <w:bCs/>
          <w:color w:val="006FC0"/>
          <w:spacing w:val="-9"/>
          <w:sz w:val="20"/>
          <w:szCs w:val="20"/>
        </w:rPr>
        <w:t xml:space="preserve"> </w:t>
      </w:r>
      <w:r>
        <w:rPr>
          <w:b/>
          <w:bCs/>
          <w:color w:val="006FC0"/>
          <w:sz w:val="20"/>
          <w:szCs w:val="20"/>
        </w:rPr>
        <w:t>PRACTICĂ</w:t>
      </w:r>
    </w:p>
    <w:p w14:paraId="486ADD93" w14:textId="77777777" w:rsidR="003B2F1C" w:rsidRDefault="003B2F1C">
      <w:pPr>
        <w:pStyle w:val="BodyText"/>
        <w:kinsoku w:val="0"/>
        <w:overflowPunct w:val="0"/>
        <w:spacing w:before="88"/>
        <w:ind w:right="110"/>
        <w:jc w:val="right"/>
        <w:rPr>
          <w:b/>
          <w:bCs/>
          <w:color w:val="006FC0"/>
          <w:sz w:val="24"/>
          <w:szCs w:val="24"/>
        </w:rPr>
      </w:pPr>
      <w:r>
        <w:rPr>
          <w:b/>
          <w:bCs/>
          <w:color w:val="006FC0"/>
          <w:sz w:val="20"/>
          <w:szCs w:val="20"/>
        </w:rPr>
        <w:t xml:space="preserve">ANEXA 4 </w:t>
      </w:r>
      <w:r>
        <w:rPr>
          <w:b/>
          <w:bCs/>
          <w:color w:val="006FC0"/>
          <w:sz w:val="24"/>
          <w:szCs w:val="24"/>
        </w:rPr>
        <w:t>- Conventia de</w:t>
      </w:r>
      <w:r>
        <w:rPr>
          <w:b/>
          <w:bCs/>
          <w:color w:val="006FC0"/>
          <w:spacing w:val="-8"/>
          <w:sz w:val="24"/>
          <w:szCs w:val="24"/>
        </w:rPr>
        <w:t xml:space="preserve"> </w:t>
      </w:r>
      <w:r>
        <w:rPr>
          <w:b/>
          <w:bCs/>
          <w:color w:val="006FC0"/>
          <w:sz w:val="24"/>
          <w:szCs w:val="24"/>
        </w:rPr>
        <w:t>practica</w:t>
      </w:r>
    </w:p>
    <w:p w14:paraId="46C33063" w14:textId="77777777" w:rsidR="003B2F1C" w:rsidRDefault="003B2F1C">
      <w:pPr>
        <w:pStyle w:val="BodyText"/>
        <w:kinsoku w:val="0"/>
        <w:overflowPunct w:val="0"/>
        <w:rPr>
          <w:b/>
          <w:bCs/>
          <w:sz w:val="26"/>
          <w:szCs w:val="26"/>
        </w:rPr>
      </w:pPr>
    </w:p>
    <w:p w14:paraId="49241397" w14:textId="77777777" w:rsidR="003B2F1C" w:rsidRDefault="003B2F1C">
      <w:pPr>
        <w:pStyle w:val="BodyText"/>
        <w:kinsoku w:val="0"/>
        <w:overflowPunct w:val="0"/>
        <w:rPr>
          <w:b/>
          <w:bCs/>
          <w:sz w:val="26"/>
          <w:szCs w:val="26"/>
        </w:rPr>
      </w:pPr>
    </w:p>
    <w:p w14:paraId="08106897" w14:textId="77777777" w:rsidR="003B2F1C" w:rsidRDefault="003B2F1C">
      <w:pPr>
        <w:pStyle w:val="BodyText"/>
        <w:kinsoku w:val="0"/>
        <w:overflowPunct w:val="0"/>
        <w:spacing w:before="2"/>
        <w:rPr>
          <w:b/>
          <w:bCs/>
          <w:sz w:val="24"/>
          <w:szCs w:val="24"/>
        </w:rPr>
      </w:pPr>
    </w:p>
    <w:p w14:paraId="78892F6F" w14:textId="77777777" w:rsidR="003B2F1C" w:rsidRDefault="003B2F1C">
      <w:pPr>
        <w:pStyle w:val="Heading1"/>
        <w:kinsoku w:val="0"/>
        <w:overflowPunct w:val="0"/>
        <w:ind w:left="1308"/>
      </w:pPr>
      <w:bookmarkStart w:id="2" w:name="CONVENŢIE_–_CADRU"/>
      <w:bookmarkEnd w:id="2"/>
      <w:r>
        <w:t>CONVENŢIE – CADRU</w:t>
      </w:r>
    </w:p>
    <w:p w14:paraId="41EDB993" w14:textId="77777777" w:rsidR="003B2F1C" w:rsidRDefault="003B2F1C">
      <w:pPr>
        <w:pStyle w:val="BodyText"/>
        <w:kinsoku w:val="0"/>
        <w:overflowPunct w:val="0"/>
        <w:spacing w:before="9"/>
        <w:rPr>
          <w:b/>
          <w:bCs/>
        </w:rPr>
      </w:pPr>
    </w:p>
    <w:p w14:paraId="57F506CE" w14:textId="77777777" w:rsidR="003B2F1C" w:rsidRDefault="003B2F1C">
      <w:pPr>
        <w:pStyle w:val="BodyText"/>
        <w:kinsoku w:val="0"/>
        <w:overflowPunct w:val="0"/>
        <w:spacing w:line="242" w:lineRule="auto"/>
        <w:ind w:left="2511" w:right="2586" w:hanging="48"/>
        <w:jc w:val="center"/>
        <w:rPr>
          <w:b/>
          <w:bCs/>
          <w:sz w:val="24"/>
          <w:szCs w:val="24"/>
        </w:rPr>
      </w:pPr>
      <w:r>
        <w:rPr>
          <w:sz w:val="24"/>
          <w:szCs w:val="24"/>
        </w:rPr>
        <w:t xml:space="preserve">privind efectuarea stagiului de practică de către studenţi în cadrul </w:t>
      </w:r>
      <w:r>
        <w:rPr>
          <w:b/>
          <w:bCs/>
          <w:sz w:val="24"/>
          <w:szCs w:val="24"/>
        </w:rPr>
        <w:t>...........................................................................</w:t>
      </w:r>
    </w:p>
    <w:p w14:paraId="6E12F4D5" w14:textId="77777777" w:rsidR="003B2F1C" w:rsidRDefault="003B2F1C">
      <w:pPr>
        <w:pStyle w:val="BodyText"/>
        <w:kinsoku w:val="0"/>
        <w:overflowPunct w:val="0"/>
        <w:spacing w:before="1"/>
        <w:rPr>
          <w:b/>
          <w:bCs/>
          <w:sz w:val="24"/>
          <w:szCs w:val="24"/>
        </w:rPr>
      </w:pPr>
    </w:p>
    <w:p w14:paraId="68479413" w14:textId="77777777" w:rsidR="003B2F1C" w:rsidRDefault="003B2F1C">
      <w:pPr>
        <w:pStyle w:val="Heading3"/>
        <w:kinsoku w:val="0"/>
        <w:overflowPunct w:val="0"/>
        <w:jc w:val="both"/>
        <w:rPr>
          <w:b w:val="0"/>
          <w:bCs w:val="0"/>
        </w:rPr>
      </w:pPr>
      <w:r>
        <w:t>Prezenta convenţie-cadru se încheie între</w:t>
      </w:r>
      <w:r>
        <w:rPr>
          <w:b w:val="0"/>
          <w:bCs w:val="0"/>
        </w:rPr>
        <w:t>:</w:t>
      </w:r>
    </w:p>
    <w:p w14:paraId="1D08911E" w14:textId="77777777" w:rsidR="003B2F1C" w:rsidRDefault="003B2F1C">
      <w:pPr>
        <w:pStyle w:val="BodyText"/>
        <w:kinsoku w:val="0"/>
        <w:overflowPunct w:val="0"/>
        <w:spacing w:line="244" w:lineRule="auto"/>
        <w:ind w:left="101" w:right="113"/>
        <w:jc w:val="both"/>
        <w:rPr>
          <w:b/>
          <w:bCs/>
        </w:rPr>
      </w:pPr>
      <w:r>
        <w:rPr>
          <w:b/>
          <w:bCs/>
        </w:rPr>
        <w:t>Universitatea</w:t>
      </w:r>
      <w:r>
        <w:rPr>
          <w:b/>
          <w:bCs/>
          <w:spacing w:val="-12"/>
        </w:rPr>
        <w:t xml:space="preserve"> </w:t>
      </w:r>
      <w:r>
        <w:rPr>
          <w:b/>
          <w:bCs/>
        </w:rPr>
        <w:t>de</w:t>
      </w:r>
      <w:r>
        <w:rPr>
          <w:b/>
          <w:bCs/>
          <w:spacing w:val="-8"/>
        </w:rPr>
        <w:t xml:space="preserve"> </w:t>
      </w:r>
      <w:r>
        <w:rPr>
          <w:b/>
          <w:bCs/>
        </w:rPr>
        <w:t>Vest</w:t>
      </w:r>
      <w:r>
        <w:rPr>
          <w:b/>
          <w:bCs/>
          <w:spacing w:val="-7"/>
        </w:rPr>
        <w:t xml:space="preserve"> </w:t>
      </w:r>
      <w:r>
        <w:rPr>
          <w:b/>
          <w:bCs/>
        </w:rPr>
        <w:t>Timişoara</w:t>
      </w:r>
      <w:r>
        <w:rPr>
          <w:b/>
          <w:bCs/>
          <w:spacing w:val="-9"/>
        </w:rPr>
        <w:t xml:space="preserve"> </w:t>
      </w:r>
      <w:r>
        <w:t>(denumită</w:t>
      </w:r>
      <w:r>
        <w:rPr>
          <w:spacing w:val="-3"/>
        </w:rPr>
        <w:t xml:space="preserve"> </w:t>
      </w:r>
      <w:r>
        <w:t>în</w:t>
      </w:r>
      <w:r>
        <w:rPr>
          <w:spacing w:val="-12"/>
        </w:rPr>
        <w:t xml:space="preserve"> </w:t>
      </w:r>
      <w:r>
        <w:t>continuare</w:t>
      </w:r>
      <w:r>
        <w:rPr>
          <w:spacing w:val="-10"/>
        </w:rPr>
        <w:t xml:space="preserve"> </w:t>
      </w:r>
      <w:r>
        <w:rPr>
          <w:i/>
          <w:iCs/>
        </w:rPr>
        <w:t>Organizator</w:t>
      </w:r>
      <w:r>
        <w:rPr>
          <w:i/>
          <w:iCs/>
          <w:spacing w:val="-10"/>
        </w:rPr>
        <w:t xml:space="preserve"> </w:t>
      </w:r>
      <w:r>
        <w:rPr>
          <w:i/>
          <w:iCs/>
        </w:rPr>
        <w:t>de</w:t>
      </w:r>
      <w:r>
        <w:rPr>
          <w:i/>
          <w:iCs/>
          <w:spacing w:val="-8"/>
        </w:rPr>
        <w:t xml:space="preserve"> </w:t>
      </w:r>
      <w:r>
        <w:rPr>
          <w:i/>
          <w:iCs/>
        </w:rPr>
        <w:t>practică),</w:t>
      </w:r>
      <w:r>
        <w:rPr>
          <w:i/>
          <w:iCs/>
          <w:spacing w:val="-7"/>
        </w:rPr>
        <w:t xml:space="preserve"> </w:t>
      </w:r>
      <w:r>
        <w:t>reprezentată</w:t>
      </w:r>
      <w:r>
        <w:rPr>
          <w:spacing w:val="-3"/>
        </w:rPr>
        <w:t xml:space="preserve"> de</w:t>
      </w:r>
      <w:r>
        <w:rPr>
          <w:spacing w:val="-13"/>
        </w:rPr>
        <w:t xml:space="preserve"> </w:t>
      </w:r>
      <w:r>
        <w:t>Domnul</w:t>
      </w:r>
      <w:r>
        <w:rPr>
          <w:spacing w:val="-3"/>
        </w:rPr>
        <w:t xml:space="preserve"> </w:t>
      </w:r>
      <w:r>
        <w:rPr>
          <w:b/>
          <w:bCs/>
        </w:rPr>
        <w:t xml:space="preserve">Rector </w:t>
      </w:r>
      <w:r>
        <w:rPr>
          <w:b/>
          <w:bCs/>
          <w:spacing w:val="-3"/>
        </w:rPr>
        <w:t xml:space="preserve">Prof. </w:t>
      </w:r>
      <w:r>
        <w:rPr>
          <w:b/>
          <w:bCs/>
        </w:rPr>
        <w:t>univ.</w:t>
      </w:r>
      <w:r>
        <w:rPr>
          <w:b/>
          <w:bCs/>
          <w:spacing w:val="-7"/>
        </w:rPr>
        <w:t xml:space="preserve"> </w:t>
      </w:r>
      <w:r>
        <w:rPr>
          <w:b/>
          <w:bCs/>
        </w:rPr>
        <w:t>dr.</w:t>
      </w:r>
      <w:r>
        <w:rPr>
          <w:b/>
          <w:bCs/>
          <w:spacing w:val="-6"/>
        </w:rPr>
        <w:t xml:space="preserve"> </w:t>
      </w:r>
      <w:r>
        <w:rPr>
          <w:b/>
          <w:bCs/>
        </w:rPr>
        <w:t>Marilen</w:t>
      </w:r>
      <w:r>
        <w:rPr>
          <w:b/>
          <w:bCs/>
          <w:spacing w:val="-12"/>
        </w:rPr>
        <w:t xml:space="preserve"> </w:t>
      </w:r>
      <w:r>
        <w:rPr>
          <w:b/>
          <w:bCs/>
        </w:rPr>
        <w:t>Pirtea</w:t>
      </w:r>
      <w:r>
        <w:t>,</w:t>
      </w:r>
      <w:r>
        <w:rPr>
          <w:spacing w:val="-7"/>
        </w:rPr>
        <w:t xml:space="preserve"> </w:t>
      </w:r>
      <w:r>
        <w:t>cu</w:t>
      </w:r>
      <w:r>
        <w:rPr>
          <w:spacing w:val="-9"/>
        </w:rPr>
        <w:t xml:space="preserve"> </w:t>
      </w:r>
      <w:r>
        <w:t>sediul</w:t>
      </w:r>
      <w:r>
        <w:rPr>
          <w:spacing w:val="-13"/>
        </w:rPr>
        <w:t xml:space="preserve"> </w:t>
      </w:r>
      <w:r>
        <w:t>în</w:t>
      </w:r>
      <w:r>
        <w:rPr>
          <w:spacing w:val="-12"/>
        </w:rPr>
        <w:t xml:space="preserve"> </w:t>
      </w:r>
      <w:r>
        <w:rPr>
          <w:b/>
          <w:bCs/>
        </w:rPr>
        <w:t>Bv.</w:t>
      </w:r>
      <w:r>
        <w:rPr>
          <w:b/>
          <w:bCs/>
          <w:spacing w:val="-7"/>
        </w:rPr>
        <w:t xml:space="preserve"> </w:t>
      </w:r>
      <w:r>
        <w:rPr>
          <w:b/>
          <w:bCs/>
        </w:rPr>
        <w:t>V.</w:t>
      </w:r>
      <w:r>
        <w:rPr>
          <w:b/>
          <w:bCs/>
          <w:spacing w:val="-6"/>
        </w:rPr>
        <w:t xml:space="preserve"> </w:t>
      </w:r>
      <w:r>
        <w:rPr>
          <w:b/>
          <w:bCs/>
        </w:rPr>
        <w:t>Parvan,</w:t>
      </w:r>
      <w:r>
        <w:rPr>
          <w:b/>
          <w:bCs/>
          <w:spacing w:val="-3"/>
        </w:rPr>
        <w:t xml:space="preserve"> </w:t>
      </w:r>
      <w:r>
        <w:rPr>
          <w:b/>
          <w:bCs/>
          <w:spacing w:val="-4"/>
        </w:rPr>
        <w:t>nr.</w:t>
      </w:r>
      <w:r>
        <w:rPr>
          <w:b/>
          <w:bCs/>
          <w:spacing w:val="-7"/>
        </w:rPr>
        <w:t xml:space="preserve"> </w:t>
      </w:r>
      <w:r>
        <w:rPr>
          <w:b/>
          <w:bCs/>
        </w:rPr>
        <w:t>4,</w:t>
      </w:r>
      <w:r>
        <w:rPr>
          <w:b/>
          <w:bCs/>
          <w:spacing w:val="-6"/>
        </w:rPr>
        <w:t xml:space="preserve"> </w:t>
      </w:r>
      <w:r>
        <w:rPr>
          <w:b/>
          <w:bCs/>
        </w:rPr>
        <w:t>300223,</w:t>
      </w:r>
      <w:r>
        <w:rPr>
          <w:b/>
          <w:bCs/>
          <w:spacing w:val="-12"/>
        </w:rPr>
        <w:t xml:space="preserve"> </w:t>
      </w:r>
      <w:r>
        <w:rPr>
          <w:b/>
          <w:bCs/>
        </w:rPr>
        <w:t>Timişoara,</w:t>
      </w:r>
      <w:r>
        <w:rPr>
          <w:b/>
          <w:bCs/>
          <w:spacing w:val="-6"/>
        </w:rPr>
        <w:t xml:space="preserve"> </w:t>
      </w:r>
      <w:r>
        <w:rPr>
          <w:b/>
          <w:bCs/>
        </w:rPr>
        <w:t>email:</w:t>
      </w:r>
      <w:r>
        <w:rPr>
          <w:b/>
          <w:bCs/>
          <w:spacing w:val="-11"/>
        </w:rPr>
        <w:t xml:space="preserve"> </w:t>
      </w:r>
      <w:hyperlink r:id="rId7" w:history="1">
        <w:r>
          <w:rPr>
            <w:b/>
            <w:bCs/>
          </w:rPr>
          <w:t>secretariat@e-uvt.ro,</w:t>
        </w:r>
      </w:hyperlink>
      <w:r>
        <w:rPr>
          <w:b/>
          <w:bCs/>
        </w:rPr>
        <w:t xml:space="preserve"> telefon: +40-(0)256-592111, </w:t>
      </w:r>
      <w:r>
        <w:rPr>
          <w:b/>
          <w:bCs/>
          <w:spacing w:val="-3"/>
        </w:rPr>
        <w:t>fax:</w:t>
      </w:r>
      <w:r>
        <w:rPr>
          <w:b/>
          <w:bCs/>
          <w:spacing w:val="4"/>
        </w:rPr>
        <w:t xml:space="preserve"> </w:t>
      </w:r>
      <w:r>
        <w:rPr>
          <w:b/>
          <w:bCs/>
        </w:rPr>
        <w:t>+40-(0)256-592310</w:t>
      </w:r>
    </w:p>
    <w:p w14:paraId="6CB3FB2C" w14:textId="77777777" w:rsidR="003B2F1C" w:rsidRDefault="003B2F1C">
      <w:pPr>
        <w:pStyle w:val="BodyText"/>
        <w:kinsoku w:val="0"/>
        <w:overflowPunct w:val="0"/>
        <w:spacing w:line="238" w:lineRule="exact"/>
        <w:ind w:left="101"/>
      </w:pPr>
      <w:r>
        <w:t>şi</w:t>
      </w:r>
    </w:p>
    <w:p w14:paraId="4FB7A791" w14:textId="77777777" w:rsidR="003B2F1C" w:rsidRDefault="003B2F1C">
      <w:pPr>
        <w:pStyle w:val="BodyText"/>
        <w:tabs>
          <w:tab w:val="left" w:pos="5647"/>
          <w:tab w:val="left" w:pos="6635"/>
          <w:tab w:val="left" w:pos="7009"/>
          <w:tab w:val="left" w:pos="8139"/>
          <w:tab w:val="left" w:pos="9122"/>
          <w:tab w:val="left" w:pos="9535"/>
        </w:tabs>
        <w:kinsoku w:val="0"/>
        <w:overflowPunct w:val="0"/>
        <w:ind w:left="101"/>
        <w:rPr>
          <w:i/>
          <w:iCs/>
        </w:rPr>
      </w:pPr>
      <w:r>
        <w:rPr>
          <w:b/>
          <w:bCs/>
        </w:rPr>
        <w:t>.................................................................................................</w:t>
      </w:r>
      <w:r>
        <w:rPr>
          <w:b/>
          <w:bCs/>
        </w:rPr>
        <w:tab/>
      </w:r>
      <w:r>
        <w:rPr>
          <w:spacing w:val="-3"/>
        </w:rPr>
        <w:t>(denumit</w:t>
      </w:r>
      <w:r>
        <w:rPr>
          <w:spacing w:val="-3"/>
        </w:rPr>
        <w:tab/>
      </w:r>
      <w:r>
        <w:t>în</w:t>
      </w:r>
      <w:r>
        <w:tab/>
        <w:t>continuare</w:t>
      </w:r>
      <w:r>
        <w:tab/>
      </w:r>
      <w:r>
        <w:rPr>
          <w:i/>
          <w:iCs/>
        </w:rPr>
        <w:t>Partener</w:t>
      </w:r>
      <w:r>
        <w:rPr>
          <w:i/>
          <w:iCs/>
        </w:rPr>
        <w:tab/>
        <w:t>de</w:t>
      </w:r>
      <w:r>
        <w:rPr>
          <w:i/>
          <w:iCs/>
        </w:rPr>
        <w:tab/>
        <w:t>practică),</w:t>
      </w:r>
    </w:p>
    <w:p w14:paraId="53A444C2" w14:textId="77777777" w:rsidR="003B2F1C" w:rsidRDefault="003B2F1C">
      <w:pPr>
        <w:pStyle w:val="BodyText"/>
        <w:tabs>
          <w:tab w:val="left" w:pos="1664"/>
          <w:tab w:val="left" w:pos="2355"/>
          <w:tab w:val="left" w:pos="8518"/>
          <w:tab w:val="left" w:pos="9209"/>
          <w:tab w:val="left" w:pos="10222"/>
        </w:tabs>
        <w:kinsoku w:val="0"/>
        <w:overflowPunct w:val="0"/>
        <w:spacing w:before="2"/>
        <w:ind w:left="101"/>
      </w:pPr>
      <w:r>
        <w:t>reprezentată</w:t>
      </w:r>
      <w:r>
        <w:tab/>
        <w:t>de</w:t>
      </w:r>
      <w:r>
        <w:tab/>
        <w:t>......................................................................................................,</w:t>
      </w:r>
      <w:r>
        <w:tab/>
        <w:t>cu</w:t>
      </w:r>
      <w:r>
        <w:tab/>
        <w:t>sediul</w:t>
      </w:r>
      <w:r>
        <w:tab/>
        <w:t>în</w:t>
      </w:r>
    </w:p>
    <w:p w14:paraId="5FEEB392" w14:textId="77777777" w:rsidR="003B2F1C" w:rsidRDefault="003B2F1C">
      <w:pPr>
        <w:pStyle w:val="Heading3"/>
        <w:tabs>
          <w:tab w:val="left" w:leader="dot" w:pos="10337"/>
        </w:tabs>
        <w:kinsoku w:val="0"/>
        <w:overflowPunct w:val="0"/>
        <w:spacing w:before="1"/>
      </w:pPr>
      <w:r>
        <w:t>.................................................................................................................................</w:t>
      </w:r>
      <w:r>
        <w:rPr>
          <w:spacing w:val="-14"/>
        </w:rPr>
        <w:t xml:space="preserve"> </w:t>
      </w:r>
      <w:r>
        <w:t>e-mail</w:t>
      </w:r>
      <w:r>
        <w:tab/>
        <w:t>,</w:t>
      </w:r>
    </w:p>
    <w:p w14:paraId="636BD3DC" w14:textId="77777777" w:rsidR="003B2F1C" w:rsidRDefault="003B2F1C">
      <w:pPr>
        <w:pStyle w:val="BodyText"/>
        <w:kinsoku w:val="0"/>
        <w:overflowPunct w:val="0"/>
        <w:spacing w:line="251" w:lineRule="exact"/>
        <w:ind w:left="101"/>
      </w:pPr>
      <w:r>
        <w:rPr>
          <w:b/>
          <w:bCs/>
        </w:rPr>
        <w:t>telefon: .........................., fax: .............................</w:t>
      </w:r>
      <w:r>
        <w:t>.</w:t>
      </w:r>
    </w:p>
    <w:p w14:paraId="3AAB875F" w14:textId="77777777" w:rsidR="003B2F1C" w:rsidRDefault="003B2F1C">
      <w:pPr>
        <w:pStyle w:val="BodyText"/>
        <w:kinsoku w:val="0"/>
        <w:overflowPunct w:val="0"/>
        <w:spacing w:before="2"/>
        <w:ind w:left="101"/>
      </w:pPr>
      <w:r>
        <w:t>şi</w:t>
      </w:r>
    </w:p>
    <w:p w14:paraId="6175294B" w14:textId="77777777" w:rsidR="003B2F1C" w:rsidRDefault="003B2F1C">
      <w:pPr>
        <w:pStyle w:val="BodyText"/>
        <w:kinsoku w:val="0"/>
        <w:overflowPunct w:val="0"/>
        <w:spacing w:before="1" w:line="251" w:lineRule="exact"/>
        <w:ind w:left="101"/>
      </w:pPr>
      <w:r>
        <w:rPr>
          <w:b/>
          <w:bCs/>
        </w:rPr>
        <w:t xml:space="preserve">Studentul   ………………….    </w:t>
      </w:r>
      <w:r>
        <w:rPr>
          <w:spacing w:val="-3"/>
        </w:rPr>
        <w:t xml:space="preserve">(denumit    </w:t>
      </w:r>
      <w:r>
        <w:t xml:space="preserve">în   continuare   </w:t>
      </w:r>
      <w:r>
        <w:rPr>
          <w:i/>
          <w:iCs/>
        </w:rPr>
        <w:t>Practicant</w:t>
      </w:r>
      <w:r>
        <w:t xml:space="preserve">),    </w:t>
      </w:r>
      <w:r>
        <w:rPr>
          <w:b/>
          <w:bCs/>
        </w:rPr>
        <w:t xml:space="preserve">CNP   ............…………..,    </w:t>
      </w:r>
      <w:r>
        <w:t xml:space="preserve">data </w:t>
      </w:r>
      <w:r>
        <w:rPr>
          <w:spacing w:val="14"/>
        </w:rPr>
        <w:t xml:space="preserve"> </w:t>
      </w:r>
      <w:r>
        <w:t>naşterii</w:t>
      </w:r>
    </w:p>
    <w:p w14:paraId="66BDFDA8" w14:textId="77777777" w:rsidR="003B2F1C" w:rsidRDefault="003B2F1C">
      <w:pPr>
        <w:pStyle w:val="BodyText"/>
        <w:tabs>
          <w:tab w:val="left" w:pos="2212"/>
          <w:tab w:val="left" w:pos="3436"/>
          <w:tab w:val="left" w:pos="4873"/>
          <w:tab w:val="left" w:pos="7199"/>
          <w:tab w:val="left" w:pos="8553"/>
          <w:tab w:val="left" w:pos="9546"/>
        </w:tabs>
        <w:kinsoku w:val="0"/>
        <w:overflowPunct w:val="0"/>
        <w:spacing w:line="251" w:lineRule="exact"/>
        <w:ind w:left="101"/>
      </w:pPr>
      <w:r>
        <w:t>………...........,</w:t>
      </w:r>
      <w:r>
        <w:tab/>
        <w:t>locul</w:t>
      </w:r>
      <w:r>
        <w:tab/>
        <w:t>naşterii</w:t>
      </w:r>
      <w:r>
        <w:tab/>
        <w:t>….................…..,</w:t>
      </w:r>
      <w:r>
        <w:tab/>
        <w:t>adresa</w:t>
      </w:r>
      <w:r>
        <w:tab/>
      </w:r>
      <w:r>
        <w:rPr>
          <w:spacing w:val="-3"/>
        </w:rPr>
        <w:t>de</w:t>
      </w:r>
      <w:r>
        <w:rPr>
          <w:spacing w:val="-3"/>
        </w:rPr>
        <w:tab/>
      </w:r>
      <w:r>
        <w:t>domiciliu</w:t>
      </w:r>
    </w:p>
    <w:p w14:paraId="21B906F3" w14:textId="77777777" w:rsidR="003B2F1C" w:rsidRDefault="003B2F1C">
      <w:pPr>
        <w:pStyle w:val="Heading3"/>
        <w:kinsoku w:val="0"/>
        <w:overflowPunct w:val="0"/>
        <w:spacing w:before="2" w:line="240" w:lineRule="auto"/>
        <w:rPr>
          <w:b w:val="0"/>
          <w:bCs w:val="0"/>
        </w:rPr>
      </w:pPr>
      <w:r>
        <w:t>……………..................................................................................................................................</w:t>
      </w:r>
      <w:r>
        <w:rPr>
          <w:b w:val="0"/>
          <w:bCs w:val="0"/>
        </w:rPr>
        <w:t>, adresa unde va locui</w:t>
      </w:r>
    </w:p>
    <w:p w14:paraId="524C67DA" w14:textId="77777777" w:rsidR="003B2F1C" w:rsidRDefault="003B2F1C">
      <w:pPr>
        <w:pStyle w:val="BodyText"/>
        <w:tabs>
          <w:tab w:val="left" w:pos="1675"/>
          <w:tab w:val="left" w:pos="3600"/>
          <w:tab w:val="left" w:pos="5995"/>
          <w:tab w:val="left" w:pos="8116"/>
          <w:tab w:val="left" w:pos="9696"/>
        </w:tabs>
        <w:kinsoku w:val="0"/>
        <w:overflowPunct w:val="0"/>
        <w:spacing w:before="1" w:line="251" w:lineRule="exact"/>
        <w:ind w:left="101"/>
      </w:pPr>
      <w:r>
        <w:t>pe</w:t>
      </w:r>
      <w:r>
        <w:tab/>
        <w:t>durata</w:t>
      </w:r>
      <w:r>
        <w:tab/>
        <w:t>desfăşurării</w:t>
      </w:r>
      <w:r>
        <w:tab/>
        <w:t>stagiului</w:t>
      </w:r>
      <w:r>
        <w:tab/>
        <w:t>de</w:t>
      </w:r>
      <w:r>
        <w:tab/>
        <w:t>practică</w:t>
      </w:r>
    </w:p>
    <w:p w14:paraId="5838EC49" w14:textId="77777777" w:rsidR="003B2F1C" w:rsidRDefault="003B2F1C">
      <w:pPr>
        <w:pStyle w:val="Heading3"/>
        <w:tabs>
          <w:tab w:val="left" w:pos="8701"/>
          <w:tab w:val="left" w:pos="9555"/>
          <w:tab w:val="left" w:pos="10015"/>
        </w:tabs>
        <w:kinsoku w:val="0"/>
        <w:overflowPunct w:val="0"/>
        <w:rPr>
          <w:b w:val="0"/>
          <w:bCs w:val="0"/>
        </w:rPr>
      </w:pPr>
      <w:r>
        <w:t>……………..................................................................................................................................</w:t>
      </w:r>
      <w:r>
        <w:rPr>
          <w:b w:val="0"/>
          <w:bCs w:val="0"/>
        </w:rPr>
        <w:t>,</w:t>
      </w:r>
      <w:r>
        <w:rPr>
          <w:b w:val="0"/>
          <w:bCs w:val="0"/>
        </w:rPr>
        <w:tab/>
        <w:t>înscris</w:t>
      </w:r>
      <w:r>
        <w:rPr>
          <w:b w:val="0"/>
          <w:bCs w:val="0"/>
        </w:rPr>
        <w:tab/>
        <w:t>în</w:t>
      </w:r>
      <w:r>
        <w:rPr>
          <w:b w:val="0"/>
          <w:bCs w:val="0"/>
        </w:rPr>
        <w:tab/>
        <w:t>anul</w:t>
      </w:r>
    </w:p>
    <w:p w14:paraId="1ACDA169" w14:textId="519C72D5" w:rsidR="003B2F1C" w:rsidRDefault="003B2F1C">
      <w:pPr>
        <w:pStyle w:val="BodyText"/>
        <w:kinsoku w:val="0"/>
        <w:overflowPunct w:val="0"/>
        <w:spacing w:before="2" w:line="247" w:lineRule="auto"/>
        <w:ind w:left="101"/>
        <w:rPr>
          <w:b/>
          <w:bCs/>
        </w:rPr>
      </w:pPr>
      <w:r>
        <w:t>universitar 20</w:t>
      </w:r>
      <w:r w:rsidR="007B6007">
        <w:t>.......</w:t>
      </w:r>
      <w:r>
        <w:t>-20</w:t>
      </w:r>
      <w:r w:rsidR="007B6007">
        <w:t>.......</w:t>
      </w:r>
      <w:r>
        <w:t xml:space="preserve">, la </w:t>
      </w:r>
      <w:r>
        <w:rPr>
          <w:b/>
          <w:bCs/>
        </w:rPr>
        <w:t>Universitatea de Vest Timișoara, Facultatea Chimie, Biologie, Geografie, anul …</w:t>
      </w:r>
      <w:r w:rsidR="007B6007">
        <w:rPr>
          <w:b/>
          <w:bCs/>
        </w:rPr>
        <w:t>..</w:t>
      </w:r>
      <w:r>
        <w:rPr>
          <w:b/>
          <w:bCs/>
        </w:rPr>
        <w:t>., specializarea ........................................……, e-mail …...............................….., telefon ……............................</w:t>
      </w:r>
    </w:p>
    <w:p w14:paraId="5DB5FA68" w14:textId="77777777" w:rsidR="003B2F1C" w:rsidRDefault="003B2F1C">
      <w:pPr>
        <w:pStyle w:val="BodyText"/>
        <w:kinsoku w:val="0"/>
        <w:overflowPunct w:val="0"/>
        <w:rPr>
          <w:b/>
          <w:bCs/>
          <w:sz w:val="21"/>
          <w:szCs w:val="21"/>
        </w:rPr>
      </w:pPr>
    </w:p>
    <w:p w14:paraId="295449A4" w14:textId="77777777" w:rsidR="003B2F1C" w:rsidRDefault="003B2F1C">
      <w:pPr>
        <w:pStyle w:val="BodyText"/>
        <w:kinsoku w:val="0"/>
        <w:overflowPunct w:val="0"/>
        <w:spacing w:before="1" w:line="251" w:lineRule="exact"/>
        <w:ind w:left="101"/>
        <w:jc w:val="both"/>
        <w:rPr>
          <w:b/>
          <w:bCs/>
        </w:rPr>
      </w:pPr>
      <w:r>
        <w:rPr>
          <w:b/>
          <w:bCs/>
        </w:rPr>
        <w:t>Obiectul convenţiei-cadru</w:t>
      </w:r>
    </w:p>
    <w:p w14:paraId="2199D499" w14:textId="77777777" w:rsidR="003B2F1C" w:rsidRDefault="003B2F1C">
      <w:pPr>
        <w:pStyle w:val="ListParagraph"/>
        <w:numPr>
          <w:ilvl w:val="0"/>
          <w:numId w:val="10"/>
        </w:numPr>
        <w:tabs>
          <w:tab w:val="left" w:pos="414"/>
        </w:tabs>
        <w:kinsoku w:val="0"/>
        <w:overflowPunct w:val="0"/>
        <w:ind w:right="121" w:firstLine="0"/>
        <w:rPr>
          <w:sz w:val="22"/>
          <w:szCs w:val="22"/>
        </w:rPr>
      </w:pPr>
      <w:r>
        <w:rPr>
          <w:sz w:val="22"/>
          <w:szCs w:val="22"/>
        </w:rPr>
        <w:t>Convenţia-cadru</w:t>
      </w:r>
      <w:r>
        <w:rPr>
          <w:spacing w:val="-1"/>
          <w:sz w:val="22"/>
          <w:szCs w:val="22"/>
        </w:rPr>
        <w:t xml:space="preserve"> </w:t>
      </w:r>
      <w:r>
        <w:rPr>
          <w:sz w:val="22"/>
          <w:szCs w:val="22"/>
        </w:rPr>
        <w:t>stabileşte</w:t>
      </w:r>
      <w:r>
        <w:rPr>
          <w:spacing w:val="-8"/>
          <w:sz w:val="22"/>
          <w:szCs w:val="22"/>
        </w:rPr>
        <w:t xml:space="preserve"> </w:t>
      </w:r>
      <w:r>
        <w:rPr>
          <w:sz w:val="22"/>
          <w:szCs w:val="22"/>
        </w:rPr>
        <w:t>cadrul</w:t>
      </w:r>
      <w:r>
        <w:rPr>
          <w:spacing w:val="-5"/>
          <w:sz w:val="22"/>
          <w:szCs w:val="22"/>
        </w:rPr>
        <w:t xml:space="preserve"> </w:t>
      </w:r>
      <w:r>
        <w:rPr>
          <w:sz w:val="22"/>
          <w:szCs w:val="22"/>
        </w:rPr>
        <w:t>în</w:t>
      </w:r>
      <w:r>
        <w:rPr>
          <w:spacing w:val="-5"/>
          <w:sz w:val="22"/>
          <w:szCs w:val="22"/>
        </w:rPr>
        <w:t xml:space="preserve"> </w:t>
      </w:r>
      <w:r>
        <w:rPr>
          <w:sz w:val="22"/>
          <w:szCs w:val="22"/>
        </w:rPr>
        <w:t>care</w:t>
      </w:r>
      <w:r>
        <w:rPr>
          <w:spacing w:val="-8"/>
          <w:sz w:val="22"/>
          <w:szCs w:val="22"/>
        </w:rPr>
        <w:t xml:space="preserve"> </w:t>
      </w:r>
      <w:r>
        <w:rPr>
          <w:sz w:val="22"/>
          <w:szCs w:val="22"/>
        </w:rPr>
        <w:t>se</w:t>
      </w:r>
      <w:r>
        <w:rPr>
          <w:spacing w:val="-7"/>
          <w:sz w:val="22"/>
          <w:szCs w:val="22"/>
        </w:rPr>
        <w:t xml:space="preserve"> </w:t>
      </w:r>
      <w:r>
        <w:rPr>
          <w:sz w:val="22"/>
          <w:szCs w:val="22"/>
        </w:rPr>
        <w:t>organizează</w:t>
      </w:r>
      <w:r>
        <w:rPr>
          <w:spacing w:val="2"/>
          <w:sz w:val="22"/>
          <w:szCs w:val="22"/>
        </w:rPr>
        <w:t xml:space="preserve"> </w:t>
      </w:r>
      <w:r>
        <w:rPr>
          <w:sz w:val="22"/>
          <w:szCs w:val="22"/>
        </w:rPr>
        <w:t>şi</w:t>
      </w:r>
      <w:r>
        <w:rPr>
          <w:spacing w:val="-4"/>
          <w:sz w:val="22"/>
          <w:szCs w:val="22"/>
        </w:rPr>
        <w:t xml:space="preserve"> </w:t>
      </w:r>
      <w:r>
        <w:rPr>
          <w:sz w:val="22"/>
          <w:szCs w:val="22"/>
        </w:rPr>
        <w:t>se</w:t>
      </w:r>
      <w:r>
        <w:rPr>
          <w:spacing w:val="-8"/>
          <w:sz w:val="22"/>
          <w:szCs w:val="22"/>
        </w:rPr>
        <w:t xml:space="preserve"> </w:t>
      </w:r>
      <w:r>
        <w:rPr>
          <w:sz w:val="22"/>
          <w:szCs w:val="22"/>
        </w:rPr>
        <w:t>desfăşoară</w:t>
      </w:r>
      <w:r>
        <w:rPr>
          <w:spacing w:val="-2"/>
          <w:sz w:val="22"/>
          <w:szCs w:val="22"/>
        </w:rPr>
        <w:t xml:space="preserve"> </w:t>
      </w:r>
      <w:r>
        <w:rPr>
          <w:sz w:val="22"/>
          <w:szCs w:val="22"/>
        </w:rPr>
        <w:t>stagiul de</w:t>
      </w:r>
      <w:r>
        <w:rPr>
          <w:spacing w:val="-8"/>
          <w:sz w:val="22"/>
          <w:szCs w:val="22"/>
        </w:rPr>
        <w:t xml:space="preserve"> </w:t>
      </w:r>
      <w:r>
        <w:rPr>
          <w:sz w:val="22"/>
          <w:szCs w:val="22"/>
        </w:rPr>
        <w:t>pregătire</w:t>
      </w:r>
      <w:r>
        <w:rPr>
          <w:spacing w:val="-7"/>
          <w:sz w:val="22"/>
          <w:szCs w:val="22"/>
        </w:rPr>
        <w:t xml:space="preserve"> </w:t>
      </w:r>
      <w:r>
        <w:rPr>
          <w:sz w:val="22"/>
          <w:szCs w:val="22"/>
        </w:rPr>
        <w:t>practică</w:t>
      </w:r>
      <w:r>
        <w:rPr>
          <w:spacing w:val="-3"/>
          <w:sz w:val="22"/>
          <w:szCs w:val="22"/>
        </w:rPr>
        <w:t xml:space="preserve"> </w:t>
      </w:r>
      <w:r>
        <w:rPr>
          <w:sz w:val="22"/>
          <w:szCs w:val="22"/>
        </w:rPr>
        <w:t>a</w:t>
      </w:r>
      <w:r>
        <w:rPr>
          <w:spacing w:val="-3"/>
          <w:sz w:val="22"/>
          <w:szCs w:val="22"/>
        </w:rPr>
        <w:t xml:space="preserve"> </w:t>
      </w:r>
      <w:r>
        <w:rPr>
          <w:sz w:val="22"/>
          <w:szCs w:val="22"/>
        </w:rPr>
        <w:t>studenţilor în vederea consolidării cunoştinţelor teoretice ale acestora şi formării abilităţilor practice, spre a le aplica în concordanţă cu specializarea pentru care se</w:t>
      </w:r>
      <w:r>
        <w:rPr>
          <w:spacing w:val="2"/>
          <w:sz w:val="22"/>
          <w:szCs w:val="22"/>
        </w:rPr>
        <w:t xml:space="preserve"> </w:t>
      </w:r>
      <w:r>
        <w:rPr>
          <w:sz w:val="22"/>
          <w:szCs w:val="22"/>
        </w:rPr>
        <w:t>instruiesc.</w:t>
      </w:r>
    </w:p>
    <w:p w14:paraId="257DB804" w14:textId="77777777" w:rsidR="003B2F1C" w:rsidRDefault="003B2F1C">
      <w:pPr>
        <w:pStyle w:val="ListParagraph"/>
        <w:numPr>
          <w:ilvl w:val="0"/>
          <w:numId w:val="10"/>
        </w:numPr>
        <w:tabs>
          <w:tab w:val="left" w:pos="442"/>
        </w:tabs>
        <w:kinsoku w:val="0"/>
        <w:overflowPunct w:val="0"/>
        <w:ind w:right="119" w:firstLine="0"/>
        <w:rPr>
          <w:sz w:val="22"/>
          <w:szCs w:val="22"/>
        </w:rPr>
      </w:pPr>
      <w:r>
        <w:rPr>
          <w:sz w:val="22"/>
          <w:szCs w:val="22"/>
        </w:rPr>
        <w:t xml:space="preserve">Stagiul de practică este realizat de practicant în vederea dobândirii competenţelor profesionale menţionate </w:t>
      </w:r>
      <w:r>
        <w:rPr>
          <w:spacing w:val="2"/>
          <w:sz w:val="22"/>
          <w:szCs w:val="22"/>
        </w:rPr>
        <w:t xml:space="preserve">în </w:t>
      </w:r>
      <w:r>
        <w:rPr>
          <w:sz w:val="22"/>
          <w:szCs w:val="22"/>
        </w:rPr>
        <w:t xml:space="preserve">PORTOFOLIUL DE PRACTICĂ, care relevă modalităţile de derulare, conţinutul stagiului, precum </w:t>
      </w:r>
      <w:r>
        <w:rPr>
          <w:spacing w:val="2"/>
          <w:sz w:val="22"/>
          <w:szCs w:val="22"/>
        </w:rPr>
        <w:t xml:space="preserve">și </w:t>
      </w:r>
      <w:r>
        <w:rPr>
          <w:sz w:val="22"/>
          <w:szCs w:val="22"/>
        </w:rPr>
        <w:t>competențele care trebuie</w:t>
      </w:r>
      <w:r>
        <w:rPr>
          <w:spacing w:val="-11"/>
          <w:sz w:val="22"/>
          <w:szCs w:val="22"/>
        </w:rPr>
        <w:t xml:space="preserve"> </w:t>
      </w:r>
      <w:r>
        <w:rPr>
          <w:sz w:val="22"/>
          <w:szCs w:val="22"/>
        </w:rPr>
        <w:t>formate.</w:t>
      </w:r>
    </w:p>
    <w:p w14:paraId="63094166" w14:textId="77777777" w:rsidR="003B2F1C" w:rsidRDefault="003B2F1C">
      <w:pPr>
        <w:pStyle w:val="BodyText"/>
        <w:kinsoku w:val="0"/>
        <w:overflowPunct w:val="0"/>
        <w:spacing w:before="3"/>
      </w:pPr>
    </w:p>
    <w:p w14:paraId="751EDEFC" w14:textId="77777777" w:rsidR="003B2F1C" w:rsidRDefault="003B2F1C">
      <w:pPr>
        <w:pStyle w:val="Heading3"/>
        <w:kinsoku w:val="0"/>
        <w:overflowPunct w:val="0"/>
        <w:spacing w:before="1"/>
      </w:pPr>
      <w:r>
        <w:t>Statutul practicantului</w:t>
      </w:r>
    </w:p>
    <w:p w14:paraId="3C5D7032" w14:textId="77777777" w:rsidR="003B2F1C" w:rsidRDefault="003B2F1C">
      <w:pPr>
        <w:pStyle w:val="BodyText"/>
        <w:kinsoku w:val="0"/>
        <w:overflowPunct w:val="0"/>
        <w:spacing w:line="251" w:lineRule="exact"/>
        <w:ind w:left="101"/>
      </w:pPr>
      <w:r>
        <w:rPr>
          <w:i/>
          <w:iCs/>
        </w:rPr>
        <w:t xml:space="preserve">Practicantul </w:t>
      </w:r>
      <w:r>
        <w:t>rămâne student al instituţiei de învăţământ superior pe toată durata stagiului de pregătire practică.</w:t>
      </w:r>
    </w:p>
    <w:p w14:paraId="67A5F15F" w14:textId="77777777" w:rsidR="003B2F1C" w:rsidRDefault="003B2F1C">
      <w:pPr>
        <w:pStyle w:val="BodyText"/>
        <w:kinsoku w:val="0"/>
        <w:overflowPunct w:val="0"/>
        <w:spacing w:before="3"/>
      </w:pPr>
    </w:p>
    <w:p w14:paraId="6429C717" w14:textId="77777777" w:rsidR="003B2F1C" w:rsidRDefault="003B2F1C">
      <w:pPr>
        <w:pStyle w:val="Heading3"/>
        <w:kinsoku w:val="0"/>
        <w:overflowPunct w:val="0"/>
      </w:pPr>
      <w:r>
        <w:t>Durata şi perioada desfăşurării stagiului de practică</w:t>
      </w:r>
    </w:p>
    <w:p w14:paraId="31C7A7AE" w14:textId="62E241C6" w:rsidR="003B2F1C" w:rsidRDefault="003B2F1C">
      <w:pPr>
        <w:pStyle w:val="ListParagraph"/>
        <w:numPr>
          <w:ilvl w:val="0"/>
          <w:numId w:val="9"/>
        </w:numPr>
        <w:tabs>
          <w:tab w:val="left" w:pos="414"/>
          <w:tab w:val="left" w:leader="dot" w:pos="3918"/>
        </w:tabs>
        <w:kinsoku w:val="0"/>
        <w:overflowPunct w:val="0"/>
        <w:spacing w:line="250" w:lineRule="exact"/>
        <w:ind w:hanging="313"/>
        <w:jc w:val="left"/>
        <w:rPr>
          <w:b/>
          <w:bCs/>
          <w:sz w:val="22"/>
          <w:szCs w:val="22"/>
        </w:rPr>
      </w:pPr>
      <w:r>
        <w:rPr>
          <w:sz w:val="22"/>
          <w:szCs w:val="22"/>
        </w:rPr>
        <w:t xml:space="preserve">Stagiul de practică </w:t>
      </w:r>
      <w:r>
        <w:rPr>
          <w:spacing w:val="-3"/>
          <w:sz w:val="22"/>
          <w:szCs w:val="22"/>
        </w:rPr>
        <w:t xml:space="preserve">va </w:t>
      </w:r>
      <w:r>
        <w:rPr>
          <w:sz w:val="22"/>
          <w:szCs w:val="22"/>
        </w:rPr>
        <w:t>avea</w:t>
      </w:r>
      <w:r>
        <w:rPr>
          <w:spacing w:val="2"/>
          <w:sz w:val="22"/>
          <w:szCs w:val="22"/>
        </w:rPr>
        <w:t xml:space="preserve"> </w:t>
      </w:r>
      <w:r>
        <w:rPr>
          <w:sz w:val="22"/>
          <w:szCs w:val="22"/>
        </w:rPr>
        <w:t>durata</w:t>
      </w:r>
      <w:r>
        <w:rPr>
          <w:spacing w:val="-1"/>
          <w:sz w:val="22"/>
          <w:szCs w:val="22"/>
        </w:rPr>
        <w:t xml:space="preserve"> </w:t>
      </w:r>
      <w:r>
        <w:rPr>
          <w:sz w:val="22"/>
          <w:szCs w:val="22"/>
        </w:rPr>
        <w:t>de</w:t>
      </w:r>
      <w:r w:rsidR="007B6007">
        <w:rPr>
          <w:sz w:val="22"/>
          <w:szCs w:val="22"/>
        </w:rPr>
        <w:t>......</w:t>
      </w:r>
      <w:r>
        <w:rPr>
          <w:sz w:val="22"/>
          <w:szCs w:val="22"/>
        </w:rPr>
        <w:tab/>
      </w:r>
      <w:r>
        <w:rPr>
          <w:b/>
          <w:bCs/>
          <w:sz w:val="22"/>
          <w:szCs w:val="22"/>
        </w:rPr>
        <w:t>ore.</w:t>
      </w:r>
    </w:p>
    <w:p w14:paraId="53788E62" w14:textId="77777777" w:rsidR="003B2F1C" w:rsidRDefault="003B2F1C">
      <w:pPr>
        <w:pStyle w:val="BodyText"/>
        <w:kinsoku w:val="0"/>
        <w:overflowPunct w:val="0"/>
        <w:spacing w:line="251" w:lineRule="exact"/>
        <w:ind w:left="101"/>
      </w:pPr>
      <w:r>
        <w:t>(2) Perioada desfăşurării stagiului de practică este ......................................................................</w:t>
      </w:r>
    </w:p>
    <w:p w14:paraId="52FB2D14" w14:textId="77777777" w:rsidR="003B2F1C" w:rsidRDefault="003B2F1C">
      <w:pPr>
        <w:pStyle w:val="BodyText"/>
        <w:kinsoku w:val="0"/>
        <w:overflowPunct w:val="0"/>
        <w:spacing w:before="7"/>
      </w:pPr>
    </w:p>
    <w:p w14:paraId="08FD2C30" w14:textId="77777777" w:rsidR="003B2F1C" w:rsidRDefault="003B2F1C">
      <w:pPr>
        <w:pStyle w:val="Heading3"/>
        <w:kinsoku w:val="0"/>
        <w:overflowPunct w:val="0"/>
        <w:spacing w:line="249" w:lineRule="exact"/>
      </w:pPr>
      <w:r>
        <w:t>Plata şi obligaţiile sociale</w:t>
      </w:r>
    </w:p>
    <w:p w14:paraId="7394F1B2" w14:textId="77777777" w:rsidR="003B2F1C" w:rsidRDefault="003B2F1C">
      <w:pPr>
        <w:pStyle w:val="ListParagraph"/>
        <w:numPr>
          <w:ilvl w:val="1"/>
          <w:numId w:val="9"/>
        </w:numPr>
        <w:tabs>
          <w:tab w:val="left" w:pos="822"/>
          <w:tab w:val="left" w:pos="8269"/>
        </w:tabs>
        <w:kinsoku w:val="0"/>
        <w:overflowPunct w:val="0"/>
        <w:spacing w:line="242" w:lineRule="auto"/>
        <w:ind w:right="119"/>
        <w:jc w:val="left"/>
        <w:rPr>
          <w:sz w:val="22"/>
          <w:szCs w:val="22"/>
        </w:rPr>
      </w:pPr>
      <w:r>
        <w:rPr>
          <w:sz w:val="22"/>
          <w:szCs w:val="22"/>
        </w:rPr>
        <w:t>Stagiul  de  pregătire  practică  se  efectuează  în  cadrul  Practicii</w:t>
      </w:r>
      <w:r>
        <w:rPr>
          <w:spacing w:val="33"/>
          <w:sz w:val="22"/>
          <w:szCs w:val="22"/>
        </w:rPr>
        <w:t xml:space="preserve"> </w:t>
      </w:r>
      <w:r>
        <w:rPr>
          <w:sz w:val="22"/>
          <w:szCs w:val="22"/>
        </w:rPr>
        <w:t>de</w:t>
      </w:r>
      <w:r>
        <w:rPr>
          <w:spacing w:val="49"/>
          <w:sz w:val="22"/>
          <w:szCs w:val="22"/>
        </w:rPr>
        <w:t xml:space="preserve"> </w:t>
      </w:r>
      <w:r>
        <w:rPr>
          <w:sz w:val="22"/>
          <w:szCs w:val="22"/>
        </w:rPr>
        <w:t>specialitate,</w:t>
      </w:r>
      <w:r>
        <w:rPr>
          <w:sz w:val="22"/>
          <w:szCs w:val="22"/>
        </w:rPr>
        <w:tab/>
        <w:t xml:space="preserve">prevăzută în planul </w:t>
      </w:r>
      <w:r>
        <w:rPr>
          <w:spacing w:val="-4"/>
          <w:sz w:val="22"/>
          <w:szCs w:val="22"/>
        </w:rPr>
        <w:t xml:space="preserve">de </w:t>
      </w:r>
      <w:r>
        <w:rPr>
          <w:sz w:val="22"/>
          <w:szCs w:val="22"/>
        </w:rPr>
        <w:t>învățământ.</w:t>
      </w:r>
    </w:p>
    <w:p w14:paraId="340925B6" w14:textId="77777777" w:rsidR="003B2F1C" w:rsidRDefault="003B2F1C">
      <w:pPr>
        <w:pStyle w:val="ListParagraph"/>
        <w:numPr>
          <w:ilvl w:val="1"/>
          <w:numId w:val="9"/>
        </w:numPr>
        <w:tabs>
          <w:tab w:val="left" w:pos="822"/>
          <w:tab w:val="left" w:pos="8269"/>
        </w:tabs>
        <w:kinsoku w:val="0"/>
        <w:overflowPunct w:val="0"/>
        <w:spacing w:line="242" w:lineRule="auto"/>
        <w:ind w:right="119"/>
        <w:jc w:val="left"/>
        <w:rPr>
          <w:sz w:val="22"/>
          <w:szCs w:val="22"/>
        </w:rPr>
        <w:sectPr w:rsidR="003B2F1C">
          <w:headerReference w:type="default" r:id="rId8"/>
          <w:footerReference w:type="default" r:id="rId9"/>
          <w:pgSz w:w="11910" w:h="16840"/>
          <w:pgMar w:top="1460" w:right="680" w:bottom="1860" w:left="720" w:header="483" w:footer="1670" w:gutter="0"/>
          <w:pgNumType w:start="13"/>
          <w:cols w:space="708"/>
          <w:noEndnote/>
        </w:sectPr>
      </w:pPr>
    </w:p>
    <w:p w14:paraId="5DF88E42" w14:textId="77777777" w:rsidR="003B2F1C" w:rsidRDefault="003B2F1C">
      <w:pPr>
        <w:pStyle w:val="BodyText"/>
        <w:kinsoku w:val="0"/>
        <w:overflowPunct w:val="0"/>
        <w:spacing w:before="2"/>
        <w:rPr>
          <w:sz w:val="15"/>
          <w:szCs w:val="15"/>
        </w:rPr>
      </w:pPr>
    </w:p>
    <w:p w14:paraId="23765D55" w14:textId="77777777" w:rsidR="003B2F1C" w:rsidRDefault="003B2F1C">
      <w:pPr>
        <w:pStyle w:val="ListParagraph"/>
        <w:numPr>
          <w:ilvl w:val="1"/>
          <w:numId w:val="9"/>
        </w:numPr>
        <w:tabs>
          <w:tab w:val="left" w:pos="414"/>
        </w:tabs>
        <w:kinsoku w:val="0"/>
        <w:overflowPunct w:val="0"/>
        <w:spacing w:before="94" w:line="237" w:lineRule="auto"/>
        <w:ind w:left="101" w:right="119" w:firstLine="0"/>
        <w:rPr>
          <w:sz w:val="22"/>
          <w:szCs w:val="22"/>
        </w:rPr>
      </w:pPr>
      <w:r>
        <w:rPr>
          <w:sz w:val="22"/>
          <w:szCs w:val="22"/>
        </w:rPr>
        <w:t xml:space="preserve">În cazul angajării ulterioare, perioada stagiului </w:t>
      </w:r>
      <w:r>
        <w:rPr>
          <w:spacing w:val="-3"/>
          <w:sz w:val="22"/>
          <w:szCs w:val="22"/>
        </w:rPr>
        <w:t xml:space="preserve">nu </w:t>
      </w:r>
      <w:r>
        <w:rPr>
          <w:sz w:val="22"/>
          <w:szCs w:val="22"/>
        </w:rPr>
        <w:t xml:space="preserve">va fi considerată ca vechime, în situaţia în care convenţia </w:t>
      </w:r>
      <w:r>
        <w:rPr>
          <w:spacing w:val="-3"/>
          <w:sz w:val="22"/>
          <w:szCs w:val="22"/>
        </w:rPr>
        <w:t xml:space="preserve">nu </w:t>
      </w:r>
      <w:r>
        <w:rPr>
          <w:sz w:val="22"/>
          <w:szCs w:val="22"/>
        </w:rPr>
        <w:t xml:space="preserve">se derulează în cadrul unui contract </w:t>
      </w:r>
      <w:r>
        <w:rPr>
          <w:spacing w:val="-3"/>
          <w:sz w:val="22"/>
          <w:szCs w:val="22"/>
        </w:rPr>
        <w:t>de</w:t>
      </w:r>
      <w:r>
        <w:rPr>
          <w:sz w:val="22"/>
          <w:szCs w:val="22"/>
        </w:rPr>
        <w:t xml:space="preserve"> muncă.</w:t>
      </w:r>
    </w:p>
    <w:p w14:paraId="0EE75A2D" w14:textId="77777777" w:rsidR="003B2F1C" w:rsidRDefault="003B2F1C">
      <w:pPr>
        <w:pStyle w:val="ListParagraph"/>
        <w:numPr>
          <w:ilvl w:val="1"/>
          <w:numId w:val="9"/>
        </w:numPr>
        <w:tabs>
          <w:tab w:val="left" w:pos="414"/>
        </w:tabs>
        <w:kinsoku w:val="0"/>
        <w:overflowPunct w:val="0"/>
        <w:spacing w:before="1"/>
        <w:ind w:left="413" w:hanging="313"/>
        <w:rPr>
          <w:sz w:val="22"/>
          <w:szCs w:val="22"/>
        </w:rPr>
      </w:pPr>
      <w:r>
        <w:rPr>
          <w:sz w:val="22"/>
          <w:szCs w:val="22"/>
        </w:rPr>
        <w:t xml:space="preserve">Practicantul </w:t>
      </w:r>
      <w:r>
        <w:rPr>
          <w:spacing w:val="-3"/>
          <w:sz w:val="22"/>
          <w:szCs w:val="22"/>
        </w:rPr>
        <w:t xml:space="preserve">nu </w:t>
      </w:r>
      <w:r>
        <w:rPr>
          <w:sz w:val="22"/>
          <w:szCs w:val="22"/>
        </w:rPr>
        <w:t xml:space="preserve">poate pretinde un salariu </w:t>
      </w:r>
      <w:r>
        <w:rPr>
          <w:spacing w:val="-3"/>
          <w:sz w:val="22"/>
          <w:szCs w:val="22"/>
        </w:rPr>
        <w:t xml:space="preserve">din </w:t>
      </w:r>
      <w:r>
        <w:rPr>
          <w:sz w:val="22"/>
          <w:szCs w:val="22"/>
        </w:rPr>
        <w:t>partea Partenerului de practică sau a Organizatorului de</w:t>
      </w:r>
      <w:r>
        <w:rPr>
          <w:spacing w:val="-22"/>
          <w:sz w:val="22"/>
          <w:szCs w:val="22"/>
        </w:rPr>
        <w:t xml:space="preserve"> </w:t>
      </w:r>
      <w:r>
        <w:rPr>
          <w:sz w:val="22"/>
          <w:szCs w:val="22"/>
        </w:rPr>
        <w:t>practică.</w:t>
      </w:r>
    </w:p>
    <w:p w14:paraId="5C7B3116" w14:textId="77777777" w:rsidR="003B2F1C" w:rsidRDefault="003B2F1C">
      <w:pPr>
        <w:pStyle w:val="BodyText"/>
        <w:kinsoku w:val="0"/>
        <w:overflowPunct w:val="0"/>
        <w:spacing w:before="8"/>
      </w:pPr>
    </w:p>
    <w:p w14:paraId="7D16F06E" w14:textId="77777777" w:rsidR="003B2F1C" w:rsidRDefault="003B2F1C">
      <w:pPr>
        <w:pStyle w:val="Heading3"/>
        <w:kinsoku w:val="0"/>
        <w:overflowPunct w:val="0"/>
        <w:spacing w:line="249" w:lineRule="exact"/>
        <w:jc w:val="both"/>
      </w:pPr>
      <w:r>
        <w:t>Responsabilităţile Practicantului</w:t>
      </w:r>
    </w:p>
    <w:p w14:paraId="7412AB30" w14:textId="77777777" w:rsidR="003B2F1C" w:rsidRDefault="003B2F1C">
      <w:pPr>
        <w:pStyle w:val="ListParagraph"/>
        <w:numPr>
          <w:ilvl w:val="0"/>
          <w:numId w:val="8"/>
        </w:numPr>
        <w:tabs>
          <w:tab w:val="left" w:pos="423"/>
        </w:tabs>
        <w:kinsoku w:val="0"/>
        <w:overflowPunct w:val="0"/>
        <w:spacing w:line="242" w:lineRule="auto"/>
        <w:ind w:right="111" w:firstLine="0"/>
        <w:rPr>
          <w:sz w:val="22"/>
          <w:szCs w:val="22"/>
        </w:rPr>
      </w:pPr>
      <w:r>
        <w:rPr>
          <w:sz w:val="22"/>
          <w:szCs w:val="22"/>
        </w:rPr>
        <w:t>Practicantul are obligaţia ca pe durata derulării stagiului de practică să respecte programul de lucru stabilit şi să execute</w:t>
      </w:r>
      <w:r>
        <w:rPr>
          <w:spacing w:val="-11"/>
          <w:sz w:val="22"/>
          <w:szCs w:val="22"/>
        </w:rPr>
        <w:t xml:space="preserve"> </w:t>
      </w:r>
      <w:r>
        <w:rPr>
          <w:sz w:val="22"/>
          <w:szCs w:val="22"/>
        </w:rPr>
        <w:t>activităţile</w:t>
      </w:r>
      <w:r>
        <w:rPr>
          <w:spacing w:val="-10"/>
          <w:sz w:val="22"/>
          <w:szCs w:val="22"/>
        </w:rPr>
        <w:t xml:space="preserve"> </w:t>
      </w:r>
      <w:r>
        <w:rPr>
          <w:sz w:val="22"/>
          <w:szCs w:val="22"/>
        </w:rPr>
        <w:t>specificate</w:t>
      </w:r>
      <w:r>
        <w:rPr>
          <w:spacing w:val="-10"/>
          <w:sz w:val="22"/>
          <w:szCs w:val="22"/>
        </w:rPr>
        <w:t xml:space="preserve"> </w:t>
      </w:r>
      <w:r>
        <w:rPr>
          <w:sz w:val="22"/>
          <w:szCs w:val="22"/>
        </w:rPr>
        <w:t>de</w:t>
      </w:r>
      <w:r>
        <w:rPr>
          <w:spacing w:val="-10"/>
          <w:sz w:val="22"/>
          <w:szCs w:val="22"/>
        </w:rPr>
        <w:t xml:space="preserve"> </w:t>
      </w:r>
      <w:r>
        <w:rPr>
          <w:sz w:val="22"/>
          <w:szCs w:val="22"/>
        </w:rPr>
        <w:t>tutore</w:t>
      </w:r>
      <w:r>
        <w:rPr>
          <w:spacing w:val="-5"/>
          <w:sz w:val="22"/>
          <w:szCs w:val="22"/>
        </w:rPr>
        <w:t xml:space="preserve"> </w:t>
      </w:r>
      <w:r>
        <w:rPr>
          <w:sz w:val="22"/>
          <w:szCs w:val="22"/>
        </w:rPr>
        <w:t>în</w:t>
      </w:r>
      <w:r>
        <w:rPr>
          <w:spacing w:val="-9"/>
          <w:sz w:val="22"/>
          <w:szCs w:val="22"/>
        </w:rPr>
        <w:t xml:space="preserve"> </w:t>
      </w:r>
      <w:r>
        <w:rPr>
          <w:sz w:val="22"/>
          <w:szCs w:val="22"/>
        </w:rPr>
        <w:t>conformitate</w:t>
      </w:r>
      <w:r>
        <w:rPr>
          <w:spacing w:val="-5"/>
          <w:sz w:val="22"/>
          <w:szCs w:val="22"/>
        </w:rPr>
        <w:t xml:space="preserve"> </w:t>
      </w:r>
      <w:r>
        <w:rPr>
          <w:sz w:val="22"/>
          <w:szCs w:val="22"/>
        </w:rPr>
        <w:t>cu</w:t>
      </w:r>
      <w:r>
        <w:rPr>
          <w:spacing w:val="-3"/>
          <w:sz w:val="22"/>
          <w:szCs w:val="22"/>
        </w:rPr>
        <w:t xml:space="preserve"> </w:t>
      </w:r>
      <w:r>
        <w:rPr>
          <w:sz w:val="22"/>
          <w:szCs w:val="22"/>
        </w:rPr>
        <w:t>PORTOFOLIUL</w:t>
      </w:r>
      <w:r>
        <w:rPr>
          <w:spacing w:val="-3"/>
          <w:sz w:val="22"/>
          <w:szCs w:val="22"/>
        </w:rPr>
        <w:t xml:space="preserve"> </w:t>
      </w:r>
      <w:r>
        <w:rPr>
          <w:sz w:val="22"/>
          <w:szCs w:val="22"/>
        </w:rPr>
        <w:t>DE</w:t>
      </w:r>
      <w:r>
        <w:rPr>
          <w:spacing w:val="-4"/>
          <w:sz w:val="22"/>
          <w:szCs w:val="22"/>
        </w:rPr>
        <w:t xml:space="preserve"> </w:t>
      </w:r>
      <w:r>
        <w:rPr>
          <w:sz w:val="22"/>
          <w:szCs w:val="22"/>
        </w:rPr>
        <w:t>PRACTICĂ,</w:t>
      </w:r>
      <w:r>
        <w:rPr>
          <w:spacing w:val="-1"/>
          <w:sz w:val="22"/>
          <w:szCs w:val="22"/>
        </w:rPr>
        <w:t xml:space="preserve"> </w:t>
      </w:r>
      <w:r>
        <w:rPr>
          <w:sz w:val="22"/>
          <w:szCs w:val="22"/>
        </w:rPr>
        <w:t>în</w:t>
      </w:r>
      <w:r>
        <w:rPr>
          <w:spacing w:val="-8"/>
          <w:sz w:val="22"/>
          <w:szCs w:val="22"/>
        </w:rPr>
        <w:t xml:space="preserve"> </w:t>
      </w:r>
      <w:r>
        <w:rPr>
          <w:sz w:val="22"/>
          <w:szCs w:val="22"/>
        </w:rPr>
        <w:t>condiţiile</w:t>
      </w:r>
      <w:r>
        <w:rPr>
          <w:spacing w:val="-10"/>
          <w:sz w:val="22"/>
          <w:szCs w:val="22"/>
        </w:rPr>
        <w:t xml:space="preserve"> </w:t>
      </w:r>
      <w:r>
        <w:rPr>
          <w:sz w:val="22"/>
          <w:szCs w:val="22"/>
        </w:rPr>
        <w:t>respectării cadrului legal cu privire la volumul şi dificultatea</w:t>
      </w:r>
      <w:r>
        <w:rPr>
          <w:spacing w:val="-2"/>
          <w:sz w:val="22"/>
          <w:szCs w:val="22"/>
        </w:rPr>
        <w:t xml:space="preserve"> </w:t>
      </w:r>
      <w:r>
        <w:rPr>
          <w:sz w:val="22"/>
          <w:szCs w:val="22"/>
        </w:rPr>
        <w:t>acestora.</w:t>
      </w:r>
    </w:p>
    <w:p w14:paraId="0B3E3AC4" w14:textId="77777777" w:rsidR="003B2F1C" w:rsidRDefault="003B2F1C">
      <w:pPr>
        <w:pStyle w:val="ListParagraph"/>
        <w:numPr>
          <w:ilvl w:val="0"/>
          <w:numId w:val="8"/>
        </w:numPr>
        <w:tabs>
          <w:tab w:val="left" w:pos="433"/>
        </w:tabs>
        <w:kinsoku w:val="0"/>
        <w:overflowPunct w:val="0"/>
        <w:ind w:right="108" w:firstLine="0"/>
        <w:rPr>
          <w:sz w:val="22"/>
          <w:szCs w:val="22"/>
        </w:rPr>
      </w:pPr>
      <w:r>
        <w:rPr>
          <w:sz w:val="22"/>
          <w:szCs w:val="22"/>
        </w:rPr>
        <w:t>Pe durata stagiului, practicantul respectă regulamentul de ordine interioară al Partenerului de practică. În cazul nerespectării</w:t>
      </w:r>
      <w:r>
        <w:rPr>
          <w:spacing w:val="-9"/>
          <w:sz w:val="22"/>
          <w:szCs w:val="22"/>
        </w:rPr>
        <w:t xml:space="preserve"> </w:t>
      </w:r>
      <w:r>
        <w:rPr>
          <w:sz w:val="22"/>
          <w:szCs w:val="22"/>
        </w:rPr>
        <w:t>acestui</w:t>
      </w:r>
      <w:r>
        <w:rPr>
          <w:spacing w:val="-9"/>
          <w:sz w:val="22"/>
          <w:szCs w:val="22"/>
        </w:rPr>
        <w:t xml:space="preserve"> </w:t>
      </w:r>
      <w:r>
        <w:rPr>
          <w:sz w:val="22"/>
          <w:szCs w:val="22"/>
        </w:rPr>
        <w:t>regulament,</w:t>
      </w:r>
      <w:r>
        <w:rPr>
          <w:spacing w:val="-3"/>
          <w:sz w:val="22"/>
          <w:szCs w:val="22"/>
        </w:rPr>
        <w:t xml:space="preserve"> </w:t>
      </w:r>
      <w:r>
        <w:rPr>
          <w:sz w:val="22"/>
          <w:szCs w:val="22"/>
        </w:rPr>
        <w:t>conducătorul</w:t>
      </w:r>
      <w:r>
        <w:rPr>
          <w:spacing w:val="-9"/>
          <w:sz w:val="22"/>
          <w:szCs w:val="22"/>
        </w:rPr>
        <w:t xml:space="preserve"> </w:t>
      </w:r>
      <w:r>
        <w:rPr>
          <w:sz w:val="22"/>
          <w:szCs w:val="22"/>
        </w:rPr>
        <w:t>Partenerului</w:t>
      </w:r>
      <w:r>
        <w:rPr>
          <w:spacing w:val="-5"/>
          <w:sz w:val="22"/>
          <w:szCs w:val="22"/>
        </w:rPr>
        <w:t xml:space="preserve"> </w:t>
      </w:r>
      <w:r>
        <w:rPr>
          <w:sz w:val="22"/>
          <w:szCs w:val="22"/>
        </w:rPr>
        <w:t>de</w:t>
      </w:r>
      <w:r>
        <w:rPr>
          <w:spacing w:val="-12"/>
          <w:sz w:val="22"/>
          <w:szCs w:val="22"/>
        </w:rPr>
        <w:t xml:space="preserve"> </w:t>
      </w:r>
      <w:r>
        <w:rPr>
          <w:sz w:val="22"/>
          <w:szCs w:val="22"/>
        </w:rPr>
        <w:t>practică</w:t>
      </w:r>
      <w:r>
        <w:rPr>
          <w:spacing w:val="-3"/>
          <w:sz w:val="22"/>
          <w:szCs w:val="22"/>
        </w:rPr>
        <w:t xml:space="preserve"> </w:t>
      </w:r>
      <w:r>
        <w:rPr>
          <w:sz w:val="22"/>
          <w:szCs w:val="22"/>
        </w:rPr>
        <w:t>îşi</w:t>
      </w:r>
      <w:r>
        <w:rPr>
          <w:spacing w:val="-8"/>
          <w:sz w:val="22"/>
          <w:szCs w:val="22"/>
        </w:rPr>
        <w:t xml:space="preserve"> </w:t>
      </w:r>
      <w:r>
        <w:rPr>
          <w:sz w:val="22"/>
          <w:szCs w:val="22"/>
        </w:rPr>
        <w:t>rezervă</w:t>
      </w:r>
      <w:r>
        <w:rPr>
          <w:spacing w:val="-3"/>
          <w:sz w:val="22"/>
          <w:szCs w:val="22"/>
        </w:rPr>
        <w:t xml:space="preserve"> </w:t>
      </w:r>
      <w:r>
        <w:rPr>
          <w:sz w:val="22"/>
          <w:szCs w:val="22"/>
        </w:rPr>
        <w:t>dreptul</w:t>
      </w:r>
      <w:r>
        <w:rPr>
          <w:spacing w:val="-9"/>
          <w:sz w:val="22"/>
          <w:szCs w:val="22"/>
        </w:rPr>
        <w:t xml:space="preserve"> </w:t>
      </w:r>
      <w:r>
        <w:rPr>
          <w:sz w:val="22"/>
          <w:szCs w:val="22"/>
        </w:rPr>
        <w:t>de</w:t>
      </w:r>
      <w:r>
        <w:rPr>
          <w:spacing w:val="-12"/>
          <w:sz w:val="22"/>
          <w:szCs w:val="22"/>
        </w:rPr>
        <w:t xml:space="preserve"> </w:t>
      </w:r>
      <w:r>
        <w:rPr>
          <w:sz w:val="22"/>
          <w:szCs w:val="22"/>
        </w:rPr>
        <w:t>a</w:t>
      </w:r>
      <w:r>
        <w:rPr>
          <w:spacing w:val="-3"/>
          <w:sz w:val="22"/>
          <w:szCs w:val="22"/>
        </w:rPr>
        <w:t xml:space="preserve"> </w:t>
      </w:r>
      <w:r>
        <w:rPr>
          <w:sz w:val="22"/>
          <w:szCs w:val="22"/>
        </w:rPr>
        <w:t>anula</w:t>
      </w:r>
      <w:r>
        <w:rPr>
          <w:spacing w:val="-3"/>
          <w:sz w:val="22"/>
          <w:szCs w:val="22"/>
        </w:rPr>
        <w:t xml:space="preserve"> </w:t>
      </w:r>
      <w:r>
        <w:rPr>
          <w:sz w:val="22"/>
          <w:szCs w:val="22"/>
        </w:rPr>
        <w:t xml:space="preserve">convenţia-cadru, după ce în prealabil a ascultat punctul de vedere al practicantului </w:t>
      </w:r>
      <w:r>
        <w:rPr>
          <w:spacing w:val="2"/>
          <w:sz w:val="22"/>
          <w:szCs w:val="22"/>
        </w:rPr>
        <w:t xml:space="preserve">şi </w:t>
      </w:r>
      <w:r>
        <w:rPr>
          <w:sz w:val="22"/>
          <w:szCs w:val="22"/>
        </w:rPr>
        <w:t>al tutorelui şi a înştiinţat conducătorul instituţiei de învăţământ unde practicantul este înscris şi după primirea confirmării de primire a acestei</w:t>
      </w:r>
      <w:r>
        <w:rPr>
          <w:spacing w:val="-23"/>
          <w:sz w:val="22"/>
          <w:szCs w:val="22"/>
        </w:rPr>
        <w:t xml:space="preserve"> </w:t>
      </w:r>
      <w:r>
        <w:rPr>
          <w:sz w:val="22"/>
          <w:szCs w:val="22"/>
        </w:rPr>
        <w:t>informaţii.</w:t>
      </w:r>
    </w:p>
    <w:p w14:paraId="6D611B16" w14:textId="77777777" w:rsidR="003B2F1C" w:rsidRDefault="003B2F1C">
      <w:pPr>
        <w:pStyle w:val="ListParagraph"/>
        <w:numPr>
          <w:ilvl w:val="0"/>
          <w:numId w:val="8"/>
        </w:numPr>
        <w:tabs>
          <w:tab w:val="left" w:pos="438"/>
        </w:tabs>
        <w:kinsoku w:val="0"/>
        <w:overflowPunct w:val="0"/>
        <w:ind w:right="119" w:firstLine="0"/>
        <w:rPr>
          <w:sz w:val="22"/>
          <w:szCs w:val="22"/>
        </w:rPr>
      </w:pPr>
      <w:r>
        <w:rPr>
          <w:sz w:val="22"/>
          <w:szCs w:val="22"/>
        </w:rPr>
        <w:t xml:space="preserve">Practicantul are obligaţia </w:t>
      </w:r>
      <w:r>
        <w:rPr>
          <w:spacing w:val="-3"/>
          <w:sz w:val="22"/>
          <w:szCs w:val="22"/>
        </w:rPr>
        <w:t xml:space="preserve">de </w:t>
      </w:r>
      <w:r>
        <w:rPr>
          <w:sz w:val="22"/>
          <w:szCs w:val="22"/>
        </w:rPr>
        <w:t xml:space="preserve">a respecta normele de securitate şi sănătate în </w:t>
      </w:r>
      <w:r>
        <w:rPr>
          <w:spacing w:val="-3"/>
          <w:sz w:val="22"/>
          <w:szCs w:val="22"/>
        </w:rPr>
        <w:t xml:space="preserve">muncă </w:t>
      </w:r>
      <w:r>
        <w:rPr>
          <w:sz w:val="22"/>
          <w:szCs w:val="22"/>
        </w:rPr>
        <w:t xml:space="preserve">pe care şi le-a însuşit </w:t>
      </w:r>
      <w:r>
        <w:rPr>
          <w:spacing w:val="-3"/>
          <w:sz w:val="22"/>
          <w:szCs w:val="22"/>
        </w:rPr>
        <w:t xml:space="preserve">de </w:t>
      </w:r>
      <w:r>
        <w:rPr>
          <w:sz w:val="22"/>
          <w:szCs w:val="22"/>
        </w:rPr>
        <w:t>la reprezentantul Partenerului de practică înainte de începerea stagiului de</w:t>
      </w:r>
      <w:r>
        <w:rPr>
          <w:spacing w:val="-10"/>
          <w:sz w:val="22"/>
          <w:szCs w:val="22"/>
        </w:rPr>
        <w:t xml:space="preserve"> </w:t>
      </w:r>
      <w:r>
        <w:rPr>
          <w:sz w:val="22"/>
          <w:szCs w:val="22"/>
        </w:rPr>
        <w:t>practică.</w:t>
      </w:r>
    </w:p>
    <w:p w14:paraId="41590970" w14:textId="77777777" w:rsidR="003B2F1C" w:rsidRDefault="003B2F1C">
      <w:pPr>
        <w:pStyle w:val="ListParagraph"/>
        <w:numPr>
          <w:ilvl w:val="0"/>
          <w:numId w:val="8"/>
        </w:numPr>
        <w:tabs>
          <w:tab w:val="left" w:pos="428"/>
        </w:tabs>
        <w:kinsoku w:val="0"/>
        <w:overflowPunct w:val="0"/>
        <w:ind w:right="123" w:firstLine="0"/>
        <w:rPr>
          <w:sz w:val="22"/>
          <w:szCs w:val="22"/>
        </w:rPr>
      </w:pPr>
      <w:r>
        <w:rPr>
          <w:sz w:val="22"/>
          <w:szCs w:val="22"/>
        </w:rPr>
        <w:t xml:space="preserve">De asemenea, practicantul </w:t>
      </w:r>
      <w:r>
        <w:rPr>
          <w:spacing w:val="2"/>
          <w:sz w:val="22"/>
          <w:szCs w:val="22"/>
        </w:rPr>
        <w:t xml:space="preserve">se </w:t>
      </w:r>
      <w:r>
        <w:rPr>
          <w:sz w:val="22"/>
          <w:szCs w:val="22"/>
        </w:rPr>
        <w:t xml:space="preserve">angajează să </w:t>
      </w:r>
      <w:r>
        <w:rPr>
          <w:spacing w:val="-3"/>
          <w:sz w:val="22"/>
          <w:szCs w:val="22"/>
        </w:rPr>
        <w:t xml:space="preserve">nu </w:t>
      </w:r>
      <w:r>
        <w:rPr>
          <w:sz w:val="22"/>
          <w:szCs w:val="22"/>
        </w:rPr>
        <w:t>folosească, în niciun caz, informaţiile la care are acces în timpul stagiului despre Partenerul de practică sau clienţii săi, pentru a le comunica unui terţ sau pentru a le publica, chiar după terminarea stagiului, decât cu acordul respectivului Partener de</w:t>
      </w:r>
      <w:r>
        <w:rPr>
          <w:spacing w:val="13"/>
          <w:sz w:val="22"/>
          <w:szCs w:val="22"/>
        </w:rPr>
        <w:t xml:space="preserve"> </w:t>
      </w:r>
      <w:r>
        <w:rPr>
          <w:sz w:val="22"/>
          <w:szCs w:val="22"/>
        </w:rPr>
        <w:t>practică.</w:t>
      </w:r>
    </w:p>
    <w:p w14:paraId="0FCBDDA4" w14:textId="77777777" w:rsidR="003B2F1C" w:rsidRDefault="003B2F1C">
      <w:pPr>
        <w:pStyle w:val="BodyText"/>
        <w:kinsoku w:val="0"/>
        <w:overflowPunct w:val="0"/>
        <w:spacing w:before="5"/>
        <w:rPr>
          <w:sz w:val="21"/>
          <w:szCs w:val="21"/>
        </w:rPr>
      </w:pPr>
    </w:p>
    <w:p w14:paraId="1B0288CA" w14:textId="77777777" w:rsidR="003B2F1C" w:rsidRDefault="003B2F1C">
      <w:pPr>
        <w:pStyle w:val="Heading3"/>
        <w:kinsoku w:val="0"/>
        <w:overflowPunct w:val="0"/>
        <w:jc w:val="both"/>
      </w:pPr>
      <w:r>
        <w:t>Responsabilităţile Partenerului de practică</w:t>
      </w:r>
    </w:p>
    <w:p w14:paraId="4B46674D" w14:textId="77777777" w:rsidR="003B2F1C" w:rsidRDefault="003B2F1C">
      <w:pPr>
        <w:pStyle w:val="ListParagraph"/>
        <w:numPr>
          <w:ilvl w:val="0"/>
          <w:numId w:val="7"/>
        </w:numPr>
        <w:tabs>
          <w:tab w:val="left" w:pos="428"/>
        </w:tabs>
        <w:kinsoku w:val="0"/>
        <w:overflowPunct w:val="0"/>
        <w:ind w:right="121" w:firstLine="0"/>
        <w:rPr>
          <w:sz w:val="22"/>
          <w:szCs w:val="22"/>
        </w:rPr>
      </w:pPr>
      <w:r>
        <w:rPr>
          <w:sz w:val="22"/>
          <w:szCs w:val="22"/>
        </w:rPr>
        <w:t xml:space="preserve">Partenerul de practică </w:t>
      </w:r>
      <w:r>
        <w:rPr>
          <w:spacing w:val="-3"/>
          <w:sz w:val="22"/>
          <w:szCs w:val="22"/>
        </w:rPr>
        <w:t xml:space="preserve">va </w:t>
      </w:r>
      <w:r>
        <w:rPr>
          <w:sz w:val="22"/>
          <w:szCs w:val="22"/>
        </w:rPr>
        <w:t>stabili un tutore pentru stagiul de practică, selectat dintre salariaţii proprii şi ale cărui obligaţii, menţionate în PORTOFOLIUL DE PRACTICĂ, sunt de a monitoriza şi evalua activitatea</w:t>
      </w:r>
      <w:r>
        <w:rPr>
          <w:spacing w:val="-35"/>
          <w:sz w:val="22"/>
          <w:szCs w:val="22"/>
        </w:rPr>
        <w:t xml:space="preserve"> </w:t>
      </w:r>
      <w:r>
        <w:rPr>
          <w:sz w:val="22"/>
          <w:szCs w:val="22"/>
        </w:rPr>
        <w:t>practicantului.</w:t>
      </w:r>
    </w:p>
    <w:p w14:paraId="66F5DE78" w14:textId="77777777" w:rsidR="003B2F1C" w:rsidRDefault="003B2F1C">
      <w:pPr>
        <w:pStyle w:val="ListParagraph"/>
        <w:numPr>
          <w:ilvl w:val="0"/>
          <w:numId w:val="7"/>
        </w:numPr>
        <w:tabs>
          <w:tab w:val="left" w:pos="414"/>
        </w:tabs>
        <w:kinsoku w:val="0"/>
        <w:overflowPunct w:val="0"/>
        <w:spacing w:before="1"/>
        <w:ind w:right="118" w:firstLine="0"/>
        <w:rPr>
          <w:sz w:val="22"/>
          <w:szCs w:val="22"/>
        </w:rPr>
      </w:pPr>
      <w:r>
        <w:rPr>
          <w:sz w:val="22"/>
          <w:szCs w:val="22"/>
        </w:rPr>
        <w:t>În</w:t>
      </w:r>
      <w:r>
        <w:rPr>
          <w:spacing w:val="-6"/>
          <w:sz w:val="22"/>
          <w:szCs w:val="22"/>
        </w:rPr>
        <w:t xml:space="preserve"> </w:t>
      </w:r>
      <w:r>
        <w:rPr>
          <w:sz w:val="22"/>
          <w:szCs w:val="22"/>
        </w:rPr>
        <w:t>cazul</w:t>
      </w:r>
      <w:r>
        <w:rPr>
          <w:spacing w:val="-4"/>
          <w:sz w:val="22"/>
          <w:szCs w:val="22"/>
        </w:rPr>
        <w:t xml:space="preserve"> </w:t>
      </w:r>
      <w:r>
        <w:rPr>
          <w:sz w:val="22"/>
          <w:szCs w:val="22"/>
        </w:rPr>
        <w:t>nerespectării</w:t>
      </w:r>
      <w:r>
        <w:rPr>
          <w:spacing w:val="-5"/>
          <w:sz w:val="22"/>
          <w:szCs w:val="22"/>
        </w:rPr>
        <w:t xml:space="preserve"> </w:t>
      </w:r>
      <w:r>
        <w:rPr>
          <w:sz w:val="22"/>
          <w:szCs w:val="22"/>
        </w:rPr>
        <w:t>obligaţiilor</w:t>
      </w:r>
      <w:r>
        <w:rPr>
          <w:spacing w:val="2"/>
          <w:sz w:val="22"/>
          <w:szCs w:val="22"/>
        </w:rPr>
        <w:t xml:space="preserve"> </w:t>
      </w:r>
      <w:r>
        <w:rPr>
          <w:sz w:val="22"/>
          <w:szCs w:val="22"/>
        </w:rPr>
        <w:t>de</w:t>
      </w:r>
      <w:r>
        <w:rPr>
          <w:spacing w:val="-7"/>
          <w:sz w:val="22"/>
          <w:szCs w:val="22"/>
        </w:rPr>
        <w:t xml:space="preserve"> </w:t>
      </w:r>
      <w:r>
        <w:rPr>
          <w:sz w:val="22"/>
          <w:szCs w:val="22"/>
        </w:rPr>
        <w:t>către</w:t>
      </w:r>
      <w:r>
        <w:rPr>
          <w:spacing w:val="-7"/>
          <w:sz w:val="22"/>
          <w:szCs w:val="22"/>
        </w:rPr>
        <w:t xml:space="preserve"> </w:t>
      </w:r>
      <w:r>
        <w:rPr>
          <w:sz w:val="22"/>
          <w:szCs w:val="22"/>
        </w:rPr>
        <w:t>practicant,</w:t>
      </w:r>
      <w:r>
        <w:rPr>
          <w:spacing w:val="-4"/>
          <w:sz w:val="22"/>
          <w:szCs w:val="22"/>
        </w:rPr>
        <w:t xml:space="preserve"> </w:t>
      </w:r>
      <w:r>
        <w:rPr>
          <w:sz w:val="22"/>
          <w:szCs w:val="22"/>
        </w:rPr>
        <w:t>tutorele</w:t>
      </w:r>
      <w:r>
        <w:rPr>
          <w:spacing w:val="-2"/>
          <w:sz w:val="22"/>
          <w:szCs w:val="22"/>
        </w:rPr>
        <w:t xml:space="preserve"> </w:t>
      </w:r>
      <w:r>
        <w:rPr>
          <w:spacing w:val="-3"/>
          <w:sz w:val="22"/>
          <w:szCs w:val="22"/>
        </w:rPr>
        <w:t>va</w:t>
      </w:r>
      <w:r>
        <w:rPr>
          <w:spacing w:val="2"/>
          <w:sz w:val="22"/>
          <w:szCs w:val="22"/>
        </w:rPr>
        <w:t xml:space="preserve"> </w:t>
      </w:r>
      <w:r>
        <w:rPr>
          <w:sz w:val="22"/>
          <w:szCs w:val="22"/>
        </w:rPr>
        <w:t>contacta</w:t>
      </w:r>
      <w:r>
        <w:rPr>
          <w:spacing w:val="-3"/>
          <w:sz w:val="22"/>
          <w:szCs w:val="22"/>
        </w:rPr>
        <w:t xml:space="preserve"> </w:t>
      </w:r>
      <w:r>
        <w:rPr>
          <w:sz w:val="22"/>
          <w:szCs w:val="22"/>
        </w:rPr>
        <w:t>cadrul</w:t>
      </w:r>
      <w:r>
        <w:rPr>
          <w:spacing w:val="-4"/>
          <w:sz w:val="22"/>
          <w:szCs w:val="22"/>
        </w:rPr>
        <w:t xml:space="preserve"> </w:t>
      </w:r>
      <w:r>
        <w:rPr>
          <w:sz w:val="22"/>
          <w:szCs w:val="22"/>
        </w:rPr>
        <w:t>didactic</w:t>
      </w:r>
      <w:r>
        <w:rPr>
          <w:spacing w:val="-3"/>
          <w:sz w:val="22"/>
          <w:szCs w:val="22"/>
        </w:rPr>
        <w:t xml:space="preserve"> </w:t>
      </w:r>
      <w:r>
        <w:rPr>
          <w:sz w:val="22"/>
          <w:szCs w:val="22"/>
        </w:rPr>
        <w:t>responsabil</w:t>
      </w:r>
      <w:r>
        <w:rPr>
          <w:spacing w:val="-4"/>
          <w:sz w:val="22"/>
          <w:szCs w:val="22"/>
        </w:rPr>
        <w:t xml:space="preserve"> </w:t>
      </w:r>
      <w:r>
        <w:rPr>
          <w:sz w:val="22"/>
          <w:szCs w:val="22"/>
        </w:rPr>
        <w:t>de</w:t>
      </w:r>
      <w:r>
        <w:rPr>
          <w:spacing w:val="-7"/>
          <w:sz w:val="22"/>
          <w:szCs w:val="22"/>
        </w:rPr>
        <w:t xml:space="preserve"> </w:t>
      </w:r>
      <w:r>
        <w:rPr>
          <w:sz w:val="22"/>
          <w:szCs w:val="22"/>
        </w:rPr>
        <w:t>stagiul de pregătire practică, aplicându-se sancţiuni conform regulamentului de organizare şi funcţionare a instituţiei de învăţământ</w:t>
      </w:r>
      <w:r>
        <w:rPr>
          <w:spacing w:val="2"/>
          <w:sz w:val="22"/>
          <w:szCs w:val="22"/>
        </w:rPr>
        <w:t xml:space="preserve"> </w:t>
      </w:r>
      <w:r>
        <w:rPr>
          <w:sz w:val="22"/>
          <w:szCs w:val="22"/>
        </w:rPr>
        <w:t>superior.</w:t>
      </w:r>
    </w:p>
    <w:p w14:paraId="01649836" w14:textId="77777777" w:rsidR="003B2F1C" w:rsidRDefault="003B2F1C">
      <w:pPr>
        <w:pStyle w:val="ListParagraph"/>
        <w:numPr>
          <w:ilvl w:val="0"/>
          <w:numId w:val="7"/>
        </w:numPr>
        <w:tabs>
          <w:tab w:val="left" w:pos="428"/>
        </w:tabs>
        <w:kinsoku w:val="0"/>
        <w:overflowPunct w:val="0"/>
        <w:ind w:right="117" w:firstLine="0"/>
        <w:rPr>
          <w:sz w:val="22"/>
          <w:szCs w:val="22"/>
        </w:rPr>
      </w:pPr>
      <w:r>
        <w:rPr>
          <w:sz w:val="22"/>
          <w:szCs w:val="22"/>
        </w:rPr>
        <w:t xml:space="preserve">Înainte de începerea stagiului de practică, partenerul </w:t>
      </w:r>
      <w:r>
        <w:rPr>
          <w:spacing w:val="-3"/>
          <w:sz w:val="22"/>
          <w:szCs w:val="22"/>
        </w:rPr>
        <w:t xml:space="preserve">va </w:t>
      </w:r>
      <w:r>
        <w:rPr>
          <w:sz w:val="22"/>
          <w:szCs w:val="22"/>
        </w:rPr>
        <w:t>face practicantului instructajul cu privire la normele de securitate</w:t>
      </w:r>
      <w:r>
        <w:rPr>
          <w:spacing w:val="-16"/>
          <w:sz w:val="22"/>
          <w:szCs w:val="22"/>
        </w:rPr>
        <w:t xml:space="preserve"> </w:t>
      </w:r>
      <w:r>
        <w:rPr>
          <w:sz w:val="22"/>
          <w:szCs w:val="22"/>
        </w:rPr>
        <w:t>şi</w:t>
      </w:r>
      <w:r>
        <w:rPr>
          <w:spacing w:val="-13"/>
          <w:sz w:val="22"/>
          <w:szCs w:val="22"/>
        </w:rPr>
        <w:t xml:space="preserve"> </w:t>
      </w:r>
      <w:r>
        <w:rPr>
          <w:sz w:val="22"/>
          <w:szCs w:val="22"/>
        </w:rPr>
        <w:t>sănătate</w:t>
      </w:r>
      <w:r>
        <w:rPr>
          <w:spacing w:val="-16"/>
          <w:sz w:val="22"/>
          <w:szCs w:val="22"/>
        </w:rPr>
        <w:t xml:space="preserve"> </w:t>
      </w:r>
      <w:r>
        <w:rPr>
          <w:sz w:val="22"/>
          <w:szCs w:val="22"/>
        </w:rPr>
        <w:t>în</w:t>
      </w:r>
      <w:r>
        <w:rPr>
          <w:spacing w:val="-10"/>
          <w:sz w:val="22"/>
          <w:szCs w:val="22"/>
        </w:rPr>
        <w:t xml:space="preserve"> </w:t>
      </w:r>
      <w:r>
        <w:rPr>
          <w:sz w:val="22"/>
          <w:szCs w:val="22"/>
        </w:rPr>
        <w:t>muncă,</w:t>
      </w:r>
      <w:r>
        <w:rPr>
          <w:spacing w:val="-7"/>
          <w:sz w:val="22"/>
          <w:szCs w:val="22"/>
        </w:rPr>
        <w:t xml:space="preserve"> </w:t>
      </w:r>
      <w:r>
        <w:rPr>
          <w:sz w:val="22"/>
          <w:szCs w:val="22"/>
        </w:rPr>
        <w:t>în</w:t>
      </w:r>
      <w:r>
        <w:rPr>
          <w:spacing w:val="-10"/>
          <w:sz w:val="22"/>
          <w:szCs w:val="22"/>
        </w:rPr>
        <w:t xml:space="preserve"> </w:t>
      </w:r>
      <w:r>
        <w:rPr>
          <w:sz w:val="22"/>
          <w:szCs w:val="22"/>
        </w:rPr>
        <w:t>conformitate</w:t>
      </w:r>
      <w:r>
        <w:rPr>
          <w:spacing w:val="-16"/>
          <w:sz w:val="22"/>
          <w:szCs w:val="22"/>
        </w:rPr>
        <w:t xml:space="preserve"> </w:t>
      </w:r>
      <w:r>
        <w:rPr>
          <w:sz w:val="22"/>
          <w:szCs w:val="22"/>
        </w:rPr>
        <w:t>cu</w:t>
      </w:r>
      <w:r>
        <w:rPr>
          <w:spacing w:val="-5"/>
          <w:sz w:val="22"/>
          <w:szCs w:val="22"/>
        </w:rPr>
        <w:t xml:space="preserve"> </w:t>
      </w:r>
      <w:r>
        <w:rPr>
          <w:sz w:val="22"/>
          <w:szCs w:val="22"/>
        </w:rPr>
        <w:t>legislaţia</w:t>
      </w:r>
      <w:r>
        <w:rPr>
          <w:spacing w:val="-7"/>
          <w:sz w:val="22"/>
          <w:szCs w:val="22"/>
        </w:rPr>
        <w:t xml:space="preserve"> </w:t>
      </w:r>
      <w:r>
        <w:rPr>
          <w:sz w:val="22"/>
          <w:szCs w:val="22"/>
        </w:rPr>
        <w:t>în</w:t>
      </w:r>
      <w:r>
        <w:rPr>
          <w:spacing w:val="-14"/>
          <w:sz w:val="22"/>
          <w:szCs w:val="22"/>
        </w:rPr>
        <w:t xml:space="preserve"> </w:t>
      </w:r>
      <w:r>
        <w:rPr>
          <w:sz w:val="22"/>
          <w:szCs w:val="22"/>
        </w:rPr>
        <w:t>vigoare.</w:t>
      </w:r>
      <w:r>
        <w:rPr>
          <w:spacing w:val="-7"/>
          <w:sz w:val="22"/>
          <w:szCs w:val="22"/>
        </w:rPr>
        <w:t xml:space="preserve"> </w:t>
      </w:r>
      <w:r>
        <w:rPr>
          <w:sz w:val="22"/>
          <w:szCs w:val="22"/>
        </w:rPr>
        <w:t>Partenerul</w:t>
      </w:r>
      <w:r>
        <w:rPr>
          <w:spacing w:val="-8"/>
          <w:sz w:val="22"/>
          <w:szCs w:val="22"/>
        </w:rPr>
        <w:t xml:space="preserve"> </w:t>
      </w:r>
      <w:r>
        <w:rPr>
          <w:sz w:val="22"/>
          <w:szCs w:val="22"/>
        </w:rPr>
        <w:t>de</w:t>
      </w:r>
      <w:r>
        <w:rPr>
          <w:spacing w:val="-16"/>
          <w:sz w:val="22"/>
          <w:szCs w:val="22"/>
        </w:rPr>
        <w:t xml:space="preserve"> </w:t>
      </w:r>
      <w:r>
        <w:rPr>
          <w:sz w:val="22"/>
          <w:szCs w:val="22"/>
        </w:rPr>
        <w:t>practică</w:t>
      </w:r>
      <w:r>
        <w:rPr>
          <w:spacing w:val="-7"/>
          <w:sz w:val="22"/>
          <w:szCs w:val="22"/>
        </w:rPr>
        <w:t xml:space="preserve"> </w:t>
      </w:r>
      <w:r>
        <w:rPr>
          <w:spacing w:val="-3"/>
          <w:sz w:val="22"/>
          <w:szCs w:val="22"/>
        </w:rPr>
        <w:t>va</w:t>
      </w:r>
      <w:r>
        <w:rPr>
          <w:spacing w:val="-7"/>
          <w:sz w:val="22"/>
          <w:szCs w:val="22"/>
        </w:rPr>
        <w:t xml:space="preserve"> </w:t>
      </w:r>
      <w:r>
        <w:rPr>
          <w:sz w:val="22"/>
          <w:szCs w:val="22"/>
        </w:rPr>
        <w:t>lua</w:t>
      </w:r>
      <w:r>
        <w:rPr>
          <w:spacing w:val="-7"/>
          <w:sz w:val="22"/>
          <w:szCs w:val="22"/>
        </w:rPr>
        <w:t xml:space="preserve"> </w:t>
      </w:r>
      <w:r>
        <w:rPr>
          <w:sz w:val="22"/>
          <w:szCs w:val="22"/>
        </w:rPr>
        <w:t>măsurile</w:t>
      </w:r>
      <w:r>
        <w:rPr>
          <w:spacing w:val="-12"/>
          <w:sz w:val="22"/>
          <w:szCs w:val="22"/>
        </w:rPr>
        <w:t xml:space="preserve"> </w:t>
      </w:r>
      <w:r>
        <w:rPr>
          <w:sz w:val="22"/>
          <w:szCs w:val="22"/>
        </w:rPr>
        <w:t xml:space="preserve">necesare pentru securitatea şi sănătatea în muncă a practicantului, precum </w:t>
      </w:r>
      <w:r>
        <w:rPr>
          <w:spacing w:val="2"/>
          <w:sz w:val="22"/>
          <w:szCs w:val="22"/>
        </w:rPr>
        <w:t xml:space="preserve">şi </w:t>
      </w:r>
      <w:r>
        <w:rPr>
          <w:sz w:val="22"/>
          <w:szCs w:val="22"/>
        </w:rPr>
        <w:t>pentru comunicarea regulilor de prevenire asupra riscurilor</w:t>
      </w:r>
      <w:r>
        <w:rPr>
          <w:spacing w:val="4"/>
          <w:sz w:val="22"/>
          <w:szCs w:val="22"/>
        </w:rPr>
        <w:t xml:space="preserve"> </w:t>
      </w:r>
      <w:r>
        <w:rPr>
          <w:sz w:val="22"/>
          <w:szCs w:val="22"/>
        </w:rPr>
        <w:t>profesionale.</w:t>
      </w:r>
    </w:p>
    <w:p w14:paraId="0B2FF157" w14:textId="77777777" w:rsidR="003B2F1C" w:rsidRDefault="003B2F1C">
      <w:pPr>
        <w:pStyle w:val="ListParagraph"/>
        <w:numPr>
          <w:ilvl w:val="0"/>
          <w:numId w:val="7"/>
        </w:numPr>
        <w:tabs>
          <w:tab w:val="left" w:pos="490"/>
        </w:tabs>
        <w:kinsoku w:val="0"/>
        <w:overflowPunct w:val="0"/>
        <w:spacing w:line="242" w:lineRule="auto"/>
        <w:ind w:right="129" w:firstLine="0"/>
        <w:rPr>
          <w:sz w:val="22"/>
          <w:szCs w:val="22"/>
        </w:rPr>
      </w:pPr>
      <w:r>
        <w:rPr>
          <w:sz w:val="22"/>
          <w:szCs w:val="22"/>
        </w:rPr>
        <w:t xml:space="preserve">Partenerul de practică </w:t>
      </w:r>
      <w:r>
        <w:rPr>
          <w:spacing w:val="-3"/>
          <w:sz w:val="22"/>
          <w:szCs w:val="22"/>
        </w:rPr>
        <w:t xml:space="preserve">va </w:t>
      </w:r>
      <w:r>
        <w:rPr>
          <w:sz w:val="22"/>
          <w:szCs w:val="22"/>
        </w:rPr>
        <w:t>pune la dispoziţia practicantului toate mijloacele necesare pentru dobândirea competenţelor precizate în PORTOFOLIUL DE</w:t>
      </w:r>
      <w:r>
        <w:rPr>
          <w:spacing w:val="3"/>
          <w:sz w:val="22"/>
          <w:szCs w:val="22"/>
        </w:rPr>
        <w:t xml:space="preserve"> </w:t>
      </w:r>
      <w:r>
        <w:rPr>
          <w:sz w:val="22"/>
          <w:szCs w:val="22"/>
        </w:rPr>
        <w:t>PRACTICĂ.</w:t>
      </w:r>
    </w:p>
    <w:p w14:paraId="494A400B" w14:textId="77777777" w:rsidR="003B2F1C" w:rsidRDefault="003B2F1C">
      <w:pPr>
        <w:pStyle w:val="ListParagraph"/>
        <w:numPr>
          <w:ilvl w:val="0"/>
          <w:numId w:val="7"/>
        </w:numPr>
        <w:tabs>
          <w:tab w:val="left" w:pos="428"/>
        </w:tabs>
        <w:kinsoku w:val="0"/>
        <w:overflowPunct w:val="0"/>
        <w:ind w:right="122" w:firstLine="0"/>
        <w:rPr>
          <w:sz w:val="22"/>
          <w:szCs w:val="22"/>
        </w:rPr>
      </w:pPr>
      <w:r>
        <w:rPr>
          <w:sz w:val="22"/>
          <w:szCs w:val="22"/>
        </w:rPr>
        <w:t xml:space="preserve">Partenerul de practică are obligaţia de a asigura practicanţilor accesul </w:t>
      </w:r>
      <w:r>
        <w:rPr>
          <w:spacing w:val="-3"/>
          <w:sz w:val="22"/>
          <w:szCs w:val="22"/>
        </w:rPr>
        <w:t xml:space="preserve">liber </w:t>
      </w:r>
      <w:r>
        <w:rPr>
          <w:sz w:val="22"/>
          <w:szCs w:val="22"/>
        </w:rPr>
        <w:t>la serviciul de medicina muncii, pe durata derulării pregătirii practice.</w:t>
      </w:r>
    </w:p>
    <w:p w14:paraId="4087B622" w14:textId="77777777" w:rsidR="003B2F1C" w:rsidRDefault="003B2F1C">
      <w:pPr>
        <w:pStyle w:val="BodyText"/>
        <w:kinsoku w:val="0"/>
        <w:overflowPunct w:val="0"/>
        <w:spacing w:before="10"/>
        <w:rPr>
          <w:sz w:val="21"/>
          <w:szCs w:val="21"/>
        </w:rPr>
      </w:pPr>
    </w:p>
    <w:p w14:paraId="31630720" w14:textId="77777777" w:rsidR="003B2F1C" w:rsidRDefault="003B2F1C">
      <w:pPr>
        <w:pStyle w:val="Heading3"/>
        <w:kinsoku w:val="0"/>
        <w:overflowPunct w:val="0"/>
        <w:jc w:val="both"/>
      </w:pPr>
      <w:r>
        <w:t>Obligaţiile Organizatorului de practică</w:t>
      </w:r>
    </w:p>
    <w:p w14:paraId="3F15291F" w14:textId="77777777" w:rsidR="003B2F1C" w:rsidRDefault="003B2F1C">
      <w:pPr>
        <w:pStyle w:val="ListParagraph"/>
        <w:numPr>
          <w:ilvl w:val="0"/>
          <w:numId w:val="6"/>
        </w:numPr>
        <w:tabs>
          <w:tab w:val="left" w:pos="505"/>
        </w:tabs>
        <w:kinsoku w:val="0"/>
        <w:overflowPunct w:val="0"/>
        <w:ind w:right="112"/>
        <w:rPr>
          <w:sz w:val="22"/>
          <w:szCs w:val="22"/>
        </w:rPr>
      </w:pPr>
      <w:r>
        <w:rPr>
          <w:sz w:val="22"/>
          <w:szCs w:val="22"/>
        </w:rPr>
        <w:t>Organizatorul de practică desemnează un cadru didactic supervizor, responsabil cu planificarea, organizarea şi supravegherea desfăşurării pregătirii practice. Cadrul didactic supervizor, împreună cu tutorele desemnat de Partenerul de practică stabilesc tematica de practică şi competenţele profesionale care fac obiectul stagiului de pregătire</w:t>
      </w:r>
      <w:r>
        <w:rPr>
          <w:spacing w:val="-5"/>
          <w:sz w:val="22"/>
          <w:szCs w:val="22"/>
        </w:rPr>
        <w:t xml:space="preserve"> </w:t>
      </w:r>
      <w:r>
        <w:rPr>
          <w:sz w:val="22"/>
          <w:szCs w:val="22"/>
        </w:rPr>
        <w:t>practică.</w:t>
      </w:r>
    </w:p>
    <w:p w14:paraId="29D76394" w14:textId="77777777" w:rsidR="003B2F1C" w:rsidRDefault="003B2F1C">
      <w:pPr>
        <w:pStyle w:val="ListParagraph"/>
        <w:numPr>
          <w:ilvl w:val="0"/>
          <w:numId w:val="6"/>
        </w:numPr>
        <w:tabs>
          <w:tab w:val="left" w:pos="457"/>
        </w:tabs>
        <w:kinsoku w:val="0"/>
        <w:overflowPunct w:val="0"/>
        <w:spacing w:line="242" w:lineRule="auto"/>
        <w:ind w:left="101" w:right="111" w:firstLine="0"/>
        <w:rPr>
          <w:sz w:val="22"/>
          <w:szCs w:val="22"/>
        </w:rPr>
      </w:pPr>
      <w:r>
        <w:rPr>
          <w:sz w:val="22"/>
          <w:szCs w:val="22"/>
        </w:rPr>
        <w:t xml:space="preserve">În cazul în care derularea stagiului de pregătire practică </w:t>
      </w:r>
      <w:r>
        <w:rPr>
          <w:spacing w:val="-3"/>
          <w:sz w:val="22"/>
          <w:szCs w:val="22"/>
        </w:rPr>
        <w:t xml:space="preserve">nu </w:t>
      </w:r>
      <w:r>
        <w:rPr>
          <w:sz w:val="22"/>
          <w:szCs w:val="22"/>
        </w:rPr>
        <w:t>este conformă cu angajamentele luate de către Partenerul de practică în cadrul prezentei convenţii, conducătorul instituţiei de învăţământ superior poate decide întreruperea stagiului de pregătire practică conform convenţiei-cadru, după informarea prealabilă a conducătorului Partenerului de practică şi după primirea confirmării de primire a acestei informaţii.</w:t>
      </w:r>
    </w:p>
    <w:p w14:paraId="4713EC06" w14:textId="77777777" w:rsidR="003B2F1C" w:rsidRDefault="003B2F1C">
      <w:pPr>
        <w:pStyle w:val="ListParagraph"/>
        <w:numPr>
          <w:ilvl w:val="0"/>
          <w:numId w:val="6"/>
        </w:numPr>
        <w:tabs>
          <w:tab w:val="left" w:pos="476"/>
        </w:tabs>
        <w:kinsoku w:val="0"/>
        <w:overflowPunct w:val="0"/>
        <w:ind w:left="101" w:right="112" w:firstLine="0"/>
        <w:rPr>
          <w:sz w:val="22"/>
          <w:szCs w:val="22"/>
        </w:rPr>
      </w:pPr>
      <w:r>
        <w:rPr>
          <w:sz w:val="22"/>
          <w:szCs w:val="22"/>
        </w:rPr>
        <w:t xml:space="preserve">În urma desfăşurării stagiului de practică în conformitate cu specificațiile din prezenta convenție și din PORTOFOLIUL DE PRACTICĂ, Organizatorul de practică </w:t>
      </w:r>
      <w:r>
        <w:rPr>
          <w:spacing w:val="-3"/>
          <w:sz w:val="22"/>
          <w:szCs w:val="22"/>
        </w:rPr>
        <w:t xml:space="preserve">va </w:t>
      </w:r>
      <w:r>
        <w:rPr>
          <w:sz w:val="22"/>
          <w:szCs w:val="22"/>
        </w:rPr>
        <w:t xml:space="preserve">acorda practicantului creditele aferente ce </w:t>
      </w:r>
      <w:r>
        <w:rPr>
          <w:spacing w:val="-4"/>
          <w:sz w:val="22"/>
          <w:szCs w:val="22"/>
        </w:rPr>
        <w:t xml:space="preserve">vor </w:t>
      </w:r>
      <w:r>
        <w:rPr>
          <w:sz w:val="22"/>
          <w:szCs w:val="22"/>
        </w:rPr>
        <w:t>fi înscrise şi în Suplimentul la diplomă, potrivit reglementărilor Europass (Decizia 2.241/2004/CE a Parlamentului European şi a</w:t>
      </w:r>
      <w:r>
        <w:rPr>
          <w:spacing w:val="-5"/>
          <w:sz w:val="22"/>
          <w:szCs w:val="22"/>
        </w:rPr>
        <w:t xml:space="preserve"> </w:t>
      </w:r>
      <w:r>
        <w:rPr>
          <w:sz w:val="22"/>
          <w:szCs w:val="22"/>
        </w:rPr>
        <w:t>Consiliului).</w:t>
      </w:r>
    </w:p>
    <w:p w14:paraId="6252720D" w14:textId="77777777" w:rsidR="003B2F1C" w:rsidRDefault="003B2F1C">
      <w:pPr>
        <w:pStyle w:val="BodyText"/>
        <w:kinsoku w:val="0"/>
        <w:overflowPunct w:val="0"/>
        <w:spacing w:before="5"/>
        <w:rPr>
          <w:sz w:val="21"/>
          <w:szCs w:val="21"/>
        </w:rPr>
      </w:pPr>
    </w:p>
    <w:p w14:paraId="0FEE4EB1" w14:textId="77777777" w:rsidR="003B2F1C" w:rsidRDefault="003B2F1C">
      <w:pPr>
        <w:pStyle w:val="Heading3"/>
        <w:kinsoku w:val="0"/>
        <w:overflowPunct w:val="0"/>
      </w:pPr>
      <w:r>
        <w:t>Persoane desemnate de Organizatorul de practică şi Partenerul de practică</w:t>
      </w:r>
    </w:p>
    <w:p w14:paraId="444D9A57" w14:textId="77777777" w:rsidR="003B2F1C" w:rsidRDefault="003B2F1C">
      <w:pPr>
        <w:pStyle w:val="ListParagraph"/>
        <w:numPr>
          <w:ilvl w:val="0"/>
          <w:numId w:val="5"/>
        </w:numPr>
        <w:tabs>
          <w:tab w:val="left" w:pos="414"/>
        </w:tabs>
        <w:kinsoku w:val="0"/>
        <w:overflowPunct w:val="0"/>
        <w:spacing w:line="237" w:lineRule="auto"/>
        <w:ind w:right="1299" w:firstLine="0"/>
        <w:jc w:val="left"/>
        <w:rPr>
          <w:sz w:val="22"/>
          <w:szCs w:val="22"/>
        </w:rPr>
      </w:pPr>
      <w:r>
        <w:rPr>
          <w:sz w:val="22"/>
          <w:szCs w:val="22"/>
        </w:rPr>
        <w:t xml:space="preserve">Tutorele (persoana care </w:t>
      </w:r>
      <w:r>
        <w:rPr>
          <w:spacing w:val="-3"/>
          <w:sz w:val="22"/>
          <w:szCs w:val="22"/>
        </w:rPr>
        <w:t xml:space="preserve">va avea </w:t>
      </w:r>
      <w:r>
        <w:rPr>
          <w:sz w:val="22"/>
          <w:szCs w:val="22"/>
        </w:rPr>
        <w:t>responsabilitatea practicantului din partea Partenerului de practică): Dl/D-na</w:t>
      </w:r>
      <w:r>
        <w:rPr>
          <w:spacing w:val="4"/>
          <w:sz w:val="22"/>
          <w:szCs w:val="22"/>
        </w:rPr>
        <w:t xml:space="preserve"> </w:t>
      </w:r>
      <w:r>
        <w:rPr>
          <w:sz w:val="22"/>
          <w:szCs w:val="22"/>
        </w:rPr>
        <w:t>..............</w:t>
      </w:r>
    </w:p>
    <w:p w14:paraId="7026E4BA" w14:textId="77777777" w:rsidR="003B2F1C" w:rsidRDefault="003B2F1C">
      <w:pPr>
        <w:pStyle w:val="BodyText"/>
        <w:kinsoku w:val="0"/>
        <w:overflowPunct w:val="0"/>
        <w:spacing w:before="2"/>
        <w:ind w:left="101"/>
      </w:pPr>
      <w:r>
        <w:t>Funcţia ...................</w:t>
      </w:r>
    </w:p>
    <w:p w14:paraId="1F21ADB5" w14:textId="77777777" w:rsidR="003B2F1C" w:rsidRDefault="003B2F1C">
      <w:pPr>
        <w:pStyle w:val="BodyText"/>
        <w:kinsoku w:val="0"/>
        <w:overflowPunct w:val="0"/>
        <w:spacing w:before="1"/>
        <w:ind w:left="101"/>
        <w:rPr>
          <w:color w:val="0000FF"/>
        </w:rPr>
      </w:pPr>
      <w:r>
        <w:t xml:space="preserve">Telefon .................., Fax ………………., E-mail </w:t>
      </w:r>
      <w:hyperlink r:id="rId10" w:history="1">
        <w:r>
          <w:rPr>
            <w:color w:val="0000FF"/>
            <w:u w:val="single"/>
          </w:rPr>
          <w:t>.................................</w:t>
        </w:r>
      </w:hyperlink>
    </w:p>
    <w:p w14:paraId="6A11AF39" w14:textId="77777777" w:rsidR="003B2F1C" w:rsidRDefault="003B2F1C">
      <w:pPr>
        <w:pStyle w:val="BodyText"/>
        <w:kinsoku w:val="0"/>
        <w:overflowPunct w:val="0"/>
        <w:spacing w:before="1"/>
        <w:ind w:left="101"/>
        <w:rPr>
          <w:color w:val="0000FF"/>
        </w:rPr>
        <w:sectPr w:rsidR="003B2F1C">
          <w:pgSz w:w="11910" w:h="16840"/>
          <w:pgMar w:top="1460" w:right="680" w:bottom="1860" w:left="720" w:header="483" w:footer="1670" w:gutter="0"/>
          <w:cols w:space="708"/>
          <w:noEndnote/>
        </w:sectPr>
      </w:pPr>
    </w:p>
    <w:p w14:paraId="437C1FEF" w14:textId="77777777" w:rsidR="003B2F1C" w:rsidRDefault="003B2F1C">
      <w:pPr>
        <w:pStyle w:val="BodyText"/>
        <w:kinsoku w:val="0"/>
        <w:overflowPunct w:val="0"/>
        <w:spacing w:before="2"/>
        <w:rPr>
          <w:sz w:val="15"/>
          <w:szCs w:val="15"/>
        </w:rPr>
      </w:pPr>
    </w:p>
    <w:p w14:paraId="0BE1E1D4" w14:textId="77777777" w:rsidR="003B2F1C" w:rsidRDefault="003B2F1C">
      <w:pPr>
        <w:pStyle w:val="ListParagraph"/>
        <w:numPr>
          <w:ilvl w:val="0"/>
          <w:numId w:val="5"/>
        </w:numPr>
        <w:tabs>
          <w:tab w:val="left" w:pos="466"/>
        </w:tabs>
        <w:kinsoku w:val="0"/>
        <w:overflowPunct w:val="0"/>
        <w:spacing w:before="94" w:line="237" w:lineRule="auto"/>
        <w:ind w:right="121" w:firstLine="0"/>
        <w:jc w:val="left"/>
        <w:rPr>
          <w:sz w:val="22"/>
          <w:szCs w:val="22"/>
        </w:rPr>
      </w:pPr>
      <w:r>
        <w:rPr>
          <w:sz w:val="22"/>
          <w:szCs w:val="22"/>
        </w:rPr>
        <w:t>Cadrul didactic responsabil de practică, responsabil cu urmărirea derulării stagiului de practică din partea Organizatorului de</w:t>
      </w:r>
      <w:r>
        <w:rPr>
          <w:spacing w:val="-8"/>
          <w:sz w:val="22"/>
          <w:szCs w:val="22"/>
        </w:rPr>
        <w:t xml:space="preserve"> </w:t>
      </w:r>
      <w:r>
        <w:rPr>
          <w:sz w:val="22"/>
          <w:szCs w:val="22"/>
        </w:rPr>
        <w:t>practică:</w:t>
      </w:r>
    </w:p>
    <w:p w14:paraId="73A138DC" w14:textId="77777777" w:rsidR="003B2F1C" w:rsidRDefault="003B2F1C">
      <w:pPr>
        <w:pStyle w:val="BodyText"/>
        <w:kinsoku w:val="0"/>
        <w:overflowPunct w:val="0"/>
        <w:spacing w:before="1"/>
        <w:ind w:left="101"/>
      </w:pPr>
      <w:r>
        <w:t>Dl/Dna ..............................</w:t>
      </w:r>
    </w:p>
    <w:p w14:paraId="0B0F4EA1" w14:textId="77777777" w:rsidR="003B2F1C" w:rsidRDefault="003B2F1C">
      <w:pPr>
        <w:pStyle w:val="BodyText"/>
        <w:kinsoku w:val="0"/>
        <w:overflowPunct w:val="0"/>
        <w:spacing w:before="2"/>
        <w:ind w:left="101"/>
      </w:pPr>
      <w:r>
        <w:t>Funcţia .......................</w:t>
      </w:r>
    </w:p>
    <w:p w14:paraId="65482FF5" w14:textId="77777777" w:rsidR="003B2F1C" w:rsidRDefault="003B2F1C">
      <w:pPr>
        <w:pStyle w:val="BodyText"/>
        <w:kinsoku w:val="0"/>
        <w:overflowPunct w:val="0"/>
        <w:spacing w:before="1"/>
        <w:ind w:left="101"/>
      </w:pPr>
      <w:r>
        <w:t>Telefon ....................... Fax....................., E-mail ................................</w:t>
      </w:r>
    </w:p>
    <w:p w14:paraId="1D64B00F" w14:textId="77777777" w:rsidR="003B2F1C" w:rsidRDefault="003B2F1C">
      <w:pPr>
        <w:pStyle w:val="BodyText"/>
        <w:kinsoku w:val="0"/>
        <w:overflowPunct w:val="0"/>
        <w:spacing w:before="3"/>
      </w:pPr>
    </w:p>
    <w:p w14:paraId="3AC2F210" w14:textId="77777777" w:rsidR="003B2F1C" w:rsidRDefault="003B2F1C">
      <w:pPr>
        <w:pStyle w:val="Heading3"/>
        <w:kinsoku w:val="0"/>
        <w:overflowPunct w:val="0"/>
        <w:jc w:val="both"/>
      </w:pPr>
      <w:r>
        <w:t>Evaluarea stagiului de pregătire practică</w:t>
      </w:r>
    </w:p>
    <w:p w14:paraId="63CD15A5" w14:textId="77777777" w:rsidR="003B2F1C" w:rsidRDefault="003B2F1C">
      <w:pPr>
        <w:pStyle w:val="BodyText"/>
        <w:kinsoku w:val="0"/>
        <w:overflowPunct w:val="0"/>
        <w:spacing w:line="237" w:lineRule="auto"/>
        <w:ind w:left="101" w:right="131"/>
        <w:jc w:val="both"/>
      </w:pPr>
      <w:r>
        <w:t>În urma realizării stagiului de practică, acesta va fi evaluat de către responsabilul de practică, după prezentarea raportului de practică de către student și luând în considerare evaluarea efectuată de către tutorele de practică.</w:t>
      </w:r>
    </w:p>
    <w:p w14:paraId="4DC43FDF" w14:textId="77777777" w:rsidR="003B2F1C" w:rsidRDefault="003B2F1C">
      <w:pPr>
        <w:pStyle w:val="BodyText"/>
        <w:kinsoku w:val="0"/>
        <w:overflowPunct w:val="0"/>
        <w:spacing w:before="8"/>
      </w:pPr>
    </w:p>
    <w:p w14:paraId="7CD31B2F" w14:textId="77777777" w:rsidR="003B2F1C" w:rsidRDefault="003B2F1C">
      <w:pPr>
        <w:pStyle w:val="Heading3"/>
        <w:kinsoku w:val="0"/>
        <w:overflowPunct w:val="0"/>
        <w:spacing w:line="249" w:lineRule="exact"/>
        <w:jc w:val="both"/>
      </w:pPr>
      <w:r>
        <w:t>Raportul privind stagiul de pregătire practică</w:t>
      </w:r>
    </w:p>
    <w:p w14:paraId="49C6DDB9" w14:textId="77777777" w:rsidR="003B2F1C" w:rsidRDefault="003B2F1C">
      <w:pPr>
        <w:pStyle w:val="ListParagraph"/>
        <w:numPr>
          <w:ilvl w:val="0"/>
          <w:numId w:val="4"/>
        </w:numPr>
        <w:tabs>
          <w:tab w:val="left" w:pos="414"/>
        </w:tabs>
        <w:kinsoku w:val="0"/>
        <w:overflowPunct w:val="0"/>
        <w:ind w:right="113" w:firstLine="0"/>
        <w:rPr>
          <w:sz w:val="22"/>
          <w:szCs w:val="22"/>
        </w:rPr>
      </w:pPr>
      <w:r>
        <w:rPr>
          <w:sz w:val="22"/>
          <w:szCs w:val="22"/>
        </w:rPr>
        <w:t>În</w:t>
      </w:r>
      <w:r>
        <w:rPr>
          <w:spacing w:val="-5"/>
          <w:sz w:val="22"/>
          <w:szCs w:val="22"/>
        </w:rPr>
        <w:t xml:space="preserve"> </w:t>
      </w:r>
      <w:r>
        <w:rPr>
          <w:sz w:val="22"/>
          <w:szCs w:val="22"/>
        </w:rPr>
        <w:t>timpul</w:t>
      </w:r>
      <w:r>
        <w:rPr>
          <w:spacing w:val="-4"/>
          <w:sz w:val="22"/>
          <w:szCs w:val="22"/>
        </w:rPr>
        <w:t xml:space="preserve"> </w:t>
      </w:r>
      <w:r>
        <w:rPr>
          <w:sz w:val="22"/>
          <w:szCs w:val="22"/>
        </w:rPr>
        <w:t>derulării</w:t>
      </w:r>
      <w:r>
        <w:rPr>
          <w:spacing w:val="-4"/>
          <w:sz w:val="22"/>
          <w:szCs w:val="22"/>
        </w:rPr>
        <w:t xml:space="preserve"> </w:t>
      </w:r>
      <w:r>
        <w:rPr>
          <w:sz w:val="22"/>
          <w:szCs w:val="22"/>
        </w:rPr>
        <w:t>stagiului</w:t>
      </w:r>
      <w:r>
        <w:rPr>
          <w:spacing w:val="-4"/>
          <w:sz w:val="22"/>
          <w:szCs w:val="22"/>
        </w:rPr>
        <w:t xml:space="preserve"> </w:t>
      </w:r>
      <w:r>
        <w:rPr>
          <w:sz w:val="22"/>
          <w:szCs w:val="22"/>
        </w:rPr>
        <w:t>de</w:t>
      </w:r>
      <w:r>
        <w:rPr>
          <w:spacing w:val="-6"/>
          <w:sz w:val="22"/>
          <w:szCs w:val="22"/>
        </w:rPr>
        <w:t xml:space="preserve"> </w:t>
      </w:r>
      <w:r>
        <w:rPr>
          <w:sz w:val="22"/>
          <w:szCs w:val="22"/>
        </w:rPr>
        <w:t>practică,</w:t>
      </w:r>
      <w:r>
        <w:rPr>
          <w:spacing w:val="-3"/>
          <w:sz w:val="22"/>
          <w:szCs w:val="22"/>
        </w:rPr>
        <w:t xml:space="preserve"> </w:t>
      </w:r>
      <w:r>
        <w:rPr>
          <w:sz w:val="22"/>
          <w:szCs w:val="22"/>
        </w:rPr>
        <w:t>tutorele</w:t>
      </w:r>
      <w:r>
        <w:rPr>
          <w:spacing w:val="-2"/>
          <w:sz w:val="22"/>
          <w:szCs w:val="22"/>
        </w:rPr>
        <w:t xml:space="preserve"> </w:t>
      </w:r>
      <w:r>
        <w:rPr>
          <w:spacing w:val="-3"/>
          <w:sz w:val="22"/>
          <w:szCs w:val="22"/>
        </w:rPr>
        <w:t>va</w:t>
      </w:r>
      <w:r>
        <w:rPr>
          <w:spacing w:val="-2"/>
          <w:sz w:val="22"/>
          <w:szCs w:val="22"/>
        </w:rPr>
        <w:t xml:space="preserve"> </w:t>
      </w:r>
      <w:r>
        <w:rPr>
          <w:sz w:val="22"/>
          <w:szCs w:val="22"/>
        </w:rPr>
        <w:t>evalua</w:t>
      </w:r>
      <w:r>
        <w:rPr>
          <w:spacing w:val="3"/>
          <w:sz w:val="22"/>
          <w:szCs w:val="22"/>
        </w:rPr>
        <w:t xml:space="preserve"> </w:t>
      </w:r>
      <w:r>
        <w:rPr>
          <w:sz w:val="22"/>
          <w:szCs w:val="22"/>
        </w:rPr>
        <w:t>practicantul</w:t>
      </w:r>
      <w:r>
        <w:rPr>
          <w:spacing w:val="-3"/>
          <w:sz w:val="22"/>
          <w:szCs w:val="22"/>
        </w:rPr>
        <w:t xml:space="preserve"> </w:t>
      </w:r>
      <w:r>
        <w:rPr>
          <w:sz w:val="22"/>
          <w:szCs w:val="22"/>
        </w:rPr>
        <w:t>în</w:t>
      </w:r>
      <w:r>
        <w:rPr>
          <w:spacing w:val="-5"/>
          <w:sz w:val="22"/>
          <w:szCs w:val="22"/>
        </w:rPr>
        <w:t xml:space="preserve"> </w:t>
      </w:r>
      <w:r>
        <w:rPr>
          <w:sz w:val="22"/>
          <w:szCs w:val="22"/>
        </w:rPr>
        <w:t>permanenţă,</w:t>
      </w:r>
      <w:r>
        <w:rPr>
          <w:spacing w:val="-3"/>
          <w:sz w:val="22"/>
          <w:szCs w:val="22"/>
        </w:rPr>
        <w:t xml:space="preserve"> </w:t>
      </w:r>
      <w:r>
        <w:rPr>
          <w:sz w:val="22"/>
          <w:szCs w:val="22"/>
        </w:rPr>
        <w:t>pe</w:t>
      </w:r>
      <w:r>
        <w:rPr>
          <w:spacing w:val="-7"/>
          <w:sz w:val="22"/>
          <w:szCs w:val="22"/>
        </w:rPr>
        <w:t xml:space="preserve"> </w:t>
      </w:r>
      <w:r>
        <w:rPr>
          <w:sz w:val="22"/>
          <w:szCs w:val="22"/>
        </w:rPr>
        <w:t>baza</w:t>
      </w:r>
      <w:r>
        <w:rPr>
          <w:spacing w:val="-2"/>
          <w:sz w:val="22"/>
          <w:szCs w:val="22"/>
        </w:rPr>
        <w:t xml:space="preserve"> </w:t>
      </w:r>
      <w:r>
        <w:rPr>
          <w:sz w:val="22"/>
          <w:szCs w:val="22"/>
        </w:rPr>
        <w:t>unei</w:t>
      </w:r>
      <w:r>
        <w:rPr>
          <w:spacing w:val="-3"/>
          <w:sz w:val="22"/>
          <w:szCs w:val="22"/>
        </w:rPr>
        <w:t xml:space="preserve"> </w:t>
      </w:r>
      <w:r>
        <w:rPr>
          <w:sz w:val="22"/>
          <w:szCs w:val="22"/>
        </w:rPr>
        <w:t>fişe</w:t>
      </w:r>
      <w:r>
        <w:rPr>
          <w:spacing w:val="-7"/>
          <w:sz w:val="22"/>
          <w:szCs w:val="22"/>
        </w:rPr>
        <w:t xml:space="preserve"> </w:t>
      </w:r>
      <w:r>
        <w:rPr>
          <w:sz w:val="22"/>
          <w:szCs w:val="22"/>
        </w:rPr>
        <w:t>zilnice</w:t>
      </w:r>
      <w:r>
        <w:rPr>
          <w:spacing w:val="-2"/>
          <w:sz w:val="22"/>
          <w:szCs w:val="22"/>
        </w:rPr>
        <w:t xml:space="preserve"> </w:t>
      </w:r>
      <w:r>
        <w:rPr>
          <w:sz w:val="22"/>
          <w:szCs w:val="22"/>
        </w:rPr>
        <w:t xml:space="preserve">de observaţie/evaluare, analizată periodic cu responsabilul de practică. </w:t>
      </w:r>
      <w:r>
        <w:rPr>
          <w:spacing w:val="-4"/>
          <w:sz w:val="22"/>
          <w:szCs w:val="22"/>
        </w:rPr>
        <w:t xml:space="preserve">Vor </w:t>
      </w:r>
      <w:r>
        <w:rPr>
          <w:sz w:val="22"/>
          <w:szCs w:val="22"/>
        </w:rPr>
        <w:t>fi evaluate atât nivelul de dobândire a competenţelor profesionale, cât şi comportamentul şi modalitatea de integrare a practicantului în activitatea Partenerului</w:t>
      </w:r>
      <w:r>
        <w:rPr>
          <w:spacing w:val="-16"/>
          <w:sz w:val="22"/>
          <w:szCs w:val="22"/>
        </w:rPr>
        <w:t xml:space="preserve"> </w:t>
      </w:r>
      <w:r>
        <w:rPr>
          <w:sz w:val="22"/>
          <w:szCs w:val="22"/>
        </w:rPr>
        <w:t>de</w:t>
      </w:r>
      <w:r>
        <w:rPr>
          <w:spacing w:val="-17"/>
          <w:sz w:val="22"/>
          <w:szCs w:val="22"/>
        </w:rPr>
        <w:t xml:space="preserve"> </w:t>
      </w:r>
      <w:r>
        <w:rPr>
          <w:sz w:val="22"/>
          <w:szCs w:val="22"/>
        </w:rPr>
        <w:t>practică</w:t>
      </w:r>
      <w:r>
        <w:rPr>
          <w:spacing w:val="-10"/>
          <w:sz w:val="22"/>
          <w:szCs w:val="22"/>
        </w:rPr>
        <w:t xml:space="preserve"> </w:t>
      </w:r>
      <w:r>
        <w:rPr>
          <w:sz w:val="22"/>
          <w:szCs w:val="22"/>
        </w:rPr>
        <w:t>(disciplină,</w:t>
      </w:r>
      <w:r>
        <w:rPr>
          <w:spacing w:val="-10"/>
          <w:sz w:val="22"/>
          <w:szCs w:val="22"/>
        </w:rPr>
        <w:t xml:space="preserve"> </w:t>
      </w:r>
      <w:r>
        <w:rPr>
          <w:sz w:val="22"/>
          <w:szCs w:val="22"/>
        </w:rPr>
        <w:t>punctualitate,</w:t>
      </w:r>
      <w:r>
        <w:rPr>
          <w:spacing w:val="-9"/>
          <w:sz w:val="22"/>
          <w:szCs w:val="22"/>
        </w:rPr>
        <w:t xml:space="preserve"> </w:t>
      </w:r>
      <w:r>
        <w:rPr>
          <w:sz w:val="22"/>
          <w:szCs w:val="22"/>
        </w:rPr>
        <w:t>responsabilitate</w:t>
      </w:r>
      <w:r>
        <w:rPr>
          <w:spacing w:val="-15"/>
          <w:sz w:val="22"/>
          <w:szCs w:val="22"/>
        </w:rPr>
        <w:t xml:space="preserve"> </w:t>
      </w:r>
      <w:r>
        <w:rPr>
          <w:sz w:val="22"/>
          <w:szCs w:val="22"/>
        </w:rPr>
        <w:t>în</w:t>
      </w:r>
      <w:r>
        <w:rPr>
          <w:spacing w:val="-16"/>
          <w:sz w:val="22"/>
          <w:szCs w:val="22"/>
        </w:rPr>
        <w:t xml:space="preserve"> </w:t>
      </w:r>
      <w:r>
        <w:rPr>
          <w:sz w:val="22"/>
          <w:szCs w:val="22"/>
        </w:rPr>
        <w:t>rezolvarea</w:t>
      </w:r>
      <w:r>
        <w:rPr>
          <w:spacing w:val="-9"/>
          <w:sz w:val="22"/>
          <w:szCs w:val="22"/>
        </w:rPr>
        <w:t xml:space="preserve"> </w:t>
      </w:r>
      <w:r>
        <w:rPr>
          <w:sz w:val="22"/>
          <w:szCs w:val="22"/>
        </w:rPr>
        <w:t>sarcinilor,</w:t>
      </w:r>
      <w:r>
        <w:rPr>
          <w:spacing w:val="-10"/>
          <w:sz w:val="22"/>
          <w:szCs w:val="22"/>
        </w:rPr>
        <w:t xml:space="preserve"> </w:t>
      </w:r>
      <w:r>
        <w:rPr>
          <w:sz w:val="22"/>
          <w:szCs w:val="22"/>
        </w:rPr>
        <w:t>respectarea</w:t>
      </w:r>
      <w:r>
        <w:rPr>
          <w:spacing w:val="-10"/>
          <w:sz w:val="22"/>
          <w:szCs w:val="22"/>
        </w:rPr>
        <w:t xml:space="preserve"> </w:t>
      </w:r>
      <w:r>
        <w:rPr>
          <w:sz w:val="22"/>
          <w:szCs w:val="22"/>
        </w:rPr>
        <w:t>regulamentului de ordine interioară</w:t>
      </w:r>
      <w:r>
        <w:rPr>
          <w:spacing w:val="-1"/>
          <w:sz w:val="22"/>
          <w:szCs w:val="22"/>
        </w:rPr>
        <w:t xml:space="preserve"> </w:t>
      </w:r>
      <w:r>
        <w:rPr>
          <w:sz w:val="22"/>
          <w:szCs w:val="22"/>
        </w:rPr>
        <w:t>etc.).</w:t>
      </w:r>
    </w:p>
    <w:p w14:paraId="6D34E197" w14:textId="77777777" w:rsidR="003B2F1C" w:rsidRDefault="003B2F1C">
      <w:pPr>
        <w:pStyle w:val="ListParagraph"/>
        <w:numPr>
          <w:ilvl w:val="0"/>
          <w:numId w:val="4"/>
        </w:numPr>
        <w:tabs>
          <w:tab w:val="left" w:pos="423"/>
        </w:tabs>
        <w:kinsoku w:val="0"/>
        <w:overflowPunct w:val="0"/>
        <w:ind w:right="111" w:firstLine="0"/>
        <w:rPr>
          <w:sz w:val="22"/>
          <w:szCs w:val="22"/>
        </w:rPr>
      </w:pPr>
      <w:r>
        <w:rPr>
          <w:sz w:val="22"/>
          <w:szCs w:val="22"/>
        </w:rPr>
        <w:t xml:space="preserve">La finalul stagiului de practică, tutorele elaborează un raport sintetic, pe baza evaluării nivelului de dobândire a competenţelor de către practicant. Rezultatul acestei evaluări </w:t>
      </w:r>
      <w:r>
        <w:rPr>
          <w:spacing w:val="-3"/>
          <w:sz w:val="22"/>
          <w:szCs w:val="22"/>
        </w:rPr>
        <w:t xml:space="preserve">va </w:t>
      </w:r>
      <w:r>
        <w:rPr>
          <w:sz w:val="22"/>
          <w:szCs w:val="22"/>
        </w:rPr>
        <w:t>fi luat în calcul la notarea practicantului de către responsabil de</w:t>
      </w:r>
      <w:r>
        <w:rPr>
          <w:spacing w:val="-8"/>
          <w:sz w:val="22"/>
          <w:szCs w:val="22"/>
        </w:rPr>
        <w:t xml:space="preserve"> </w:t>
      </w:r>
      <w:r>
        <w:rPr>
          <w:sz w:val="22"/>
          <w:szCs w:val="22"/>
        </w:rPr>
        <w:t>practică.</w:t>
      </w:r>
    </w:p>
    <w:p w14:paraId="20BF4077" w14:textId="77777777" w:rsidR="003B2F1C" w:rsidRDefault="003B2F1C">
      <w:pPr>
        <w:pStyle w:val="ListParagraph"/>
        <w:numPr>
          <w:ilvl w:val="0"/>
          <w:numId w:val="4"/>
        </w:numPr>
        <w:tabs>
          <w:tab w:val="left" w:pos="418"/>
        </w:tabs>
        <w:kinsoku w:val="0"/>
        <w:overflowPunct w:val="0"/>
        <w:ind w:right="121" w:firstLine="0"/>
        <w:rPr>
          <w:sz w:val="22"/>
          <w:szCs w:val="22"/>
        </w:rPr>
      </w:pPr>
      <w:r>
        <w:rPr>
          <w:sz w:val="22"/>
          <w:szCs w:val="22"/>
        </w:rPr>
        <w:t xml:space="preserve">După încheierea stagiului de practică, în termen de 5 </w:t>
      </w:r>
      <w:r>
        <w:rPr>
          <w:spacing w:val="-3"/>
          <w:sz w:val="22"/>
          <w:szCs w:val="22"/>
        </w:rPr>
        <w:t xml:space="preserve">zile, </w:t>
      </w:r>
      <w:r>
        <w:rPr>
          <w:sz w:val="22"/>
          <w:szCs w:val="22"/>
        </w:rPr>
        <w:t xml:space="preserve">practicantul </w:t>
      </w:r>
      <w:r>
        <w:rPr>
          <w:spacing w:val="-3"/>
          <w:sz w:val="22"/>
          <w:szCs w:val="22"/>
        </w:rPr>
        <w:t xml:space="preserve">va </w:t>
      </w:r>
      <w:r>
        <w:rPr>
          <w:sz w:val="22"/>
          <w:szCs w:val="22"/>
        </w:rPr>
        <w:t xml:space="preserve">prezenta responsabilului de practică un raport al stagiului de practică, avizat </w:t>
      </w:r>
      <w:r>
        <w:rPr>
          <w:spacing w:val="-3"/>
          <w:sz w:val="22"/>
          <w:szCs w:val="22"/>
        </w:rPr>
        <w:t xml:space="preserve">de </w:t>
      </w:r>
      <w:r>
        <w:rPr>
          <w:sz w:val="22"/>
          <w:szCs w:val="22"/>
        </w:rPr>
        <w:t xml:space="preserve">tutore, care </w:t>
      </w:r>
      <w:r>
        <w:rPr>
          <w:spacing w:val="-3"/>
          <w:sz w:val="22"/>
          <w:szCs w:val="22"/>
        </w:rPr>
        <w:t>va</w:t>
      </w:r>
      <w:r>
        <w:rPr>
          <w:spacing w:val="-8"/>
          <w:sz w:val="22"/>
          <w:szCs w:val="22"/>
        </w:rPr>
        <w:t xml:space="preserve"> </w:t>
      </w:r>
      <w:r>
        <w:rPr>
          <w:sz w:val="22"/>
          <w:szCs w:val="22"/>
        </w:rPr>
        <w:t>cuprinde:</w:t>
      </w:r>
    </w:p>
    <w:p w14:paraId="6418CA34" w14:textId="77777777" w:rsidR="003B2F1C" w:rsidRDefault="003B2F1C">
      <w:pPr>
        <w:pStyle w:val="ListParagraph"/>
        <w:numPr>
          <w:ilvl w:val="0"/>
          <w:numId w:val="3"/>
        </w:numPr>
        <w:tabs>
          <w:tab w:val="left" w:pos="236"/>
        </w:tabs>
        <w:kinsoku w:val="0"/>
        <w:overflowPunct w:val="0"/>
        <w:spacing w:before="1" w:line="251" w:lineRule="exact"/>
        <w:rPr>
          <w:sz w:val="22"/>
          <w:szCs w:val="22"/>
        </w:rPr>
      </w:pPr>
      <w:r>
        <w:rPr>
          <w:sz w:val="22"/>
          <w:szCs w:val="22"/>
        </w:rPr>
        <w:t>denumirea modulului de</w:t>
      </w:r>
      <w:r>
        <w:rPr>
          <w:spacing w:val="-3"/>
          <w:sz w:val="22"/>
          <w:szCs w:val="22"/>
        </w:rPr>
        <w:t xml:space="preserve"> </w:t>
      </w:r>
      <w:r>
        <w:rPr>
          <w:sz w:val="22"/>
          <w:szCs w:val="22"/>
        </w:rPr>
        <w:t>pregătire;</w:t>
      </w:r>
    </w:p>
    <w:p w14:paraId="261216D7" w14:textId="77777777" w:rsidR="003B2F1C" w:rsidRDefault="003B2F1C">
      <w:pPr>
        <w:pStyle w:val="ListParagraph"/>
        <w:numPr>
          <w:ilvl w:val="0"/>
          <w:numId w:val="3"/>
        </w:numPr>
        <w:tabs>
          <w:tab w:val="left" w:pos="236"/>
        </w:tabs>
        <w:kinsoku w:val="0"/>
        <w:overflowPunct w:val="0"/>
        <w:spacing w:line="251" w:lineRule="exact"/>
        <w:rPr>
          <w:sz w:val="22"/>
          <w:szCs w:val="22"/>
        </w:rPr>
      </w:pPr>
      <w:r>
        <w:rPr>
          <w:sz w:val="22"/>
          <w:szCs w:val="22"/>
        </w:rPr>
        <w:t>competenţe dobândite și</w:t>
      </w:r>
      <w:r>
        <w:rPr>
          <w:spacing w:val="-3"/>
          <w:sz w:val="22"/>
          <w:szCs w:val="22"/>
        </w:rPr>
        <w:t xml:space="preserve"> </w:t>
      </w:r>
      <w:r>
        <w:rPr>
          <w:sz w:val="22"/>
          <w:szCs w:val="22"/>
        </w:rPr>
        <w:t>exersate;</w:t>
      </w:r>
    </w:p>
    <w:p w14:paraId="1F0309CD" w14:textId="77777777" w:rsidR="003B2F1C" w:rsidRDefault="003B2F1C">
      <w:pPr>
        <w:pStyle w:val="ListParagraph"/>
        <w:numPr>
          <w:ilvl w:val="0"/>
          <w:numId w:val="3"/>
        </w:numPr>
        <w:tabs>
          <w:tab w:val="left" w:pos="236"/>
        </w:tabs>
        <w:kinsoku w:val="0"/>
        <w:overflowPunct w:val="0"/>
        <w:spacing w:before="2"/>
        <w:rPr>
          <w:sz w:val="22"/>
          <w:szCs w:val="22"/>
        </w:rPr>
      </w:pPr>
      <w:r>
        <w:rPr>
          <w:sz w:val="22"/>
          <w:szCs w:val="22"/>
        </w:rPr>
        <w:t>activităţi desfăşurate pe perioada stagiului de</w:t>
      </w:r>
      <w:r>
        <w:rPr>
          <w:spacing w:val="-15"/>
          <w:sz w:val="22"/>
          <w:szCs w:val="22"/>
        </w:rPr>
        <w:t xml:space="preserve"> </w:t>
      </w:r>
      <w:r>
        <w:rPr>
          <w:sz w:val="22"/>
          <w:szCs w:val="22"/>
        </w:rPr>
        <w:t>practică;</w:t>
      </w:r>
    </w:p>
    <w:p w14:paraId="529BD331" w14:textId="77777777" w:rsidR="003B2F1C" w:rsidRDefault="003B2F1C">
      <w:pPr>
        <w:pStyle w:val="ListParagraph"/>
        <w:numPr>
          <w:ilvl w:val="0"/>
          <w:numId w:val="3"/>
        </w:numPr>
        <w:tabs>
          <w:tab w:val="left" w:pos="236"/>
        </w:tabs>
        <w:kinsoku w:val="0"/>
        <w:overflowPunct w:val="0"/>
        <w:spacing w:before="1" w:line="251" w:lineRule="exact"/>
        <w:rPr>
          <w:sz w:val="22"/>
          <w:szCs w:val="22"/>
        </w:rPr>
      </w:pPr>
      <w:r>
        <w:rPr>
          <w:sz w:val="22"/>
          <w:szCs w:val="22"/>
        </w:rPr>
        <w:t>observaţii personale privitoare la activitatea</w:t>
      </w:r>
      <w:r>
        <w:rPr>
          <w:spacing w:val="-4"/>
          <w:sz w:val="22"/>
          <w:szCs w:val="22"/>
        </w:rPr>
        <w:t xml:space="preserve"> </w:t>
      </w:r>
      <w:r>
        <w:rPr>
          <w:sz w:val="22"/>
          <w:szCs w:val="22"/>
        </w:rPr>
        <w:t>depusă.</w:t>
      </w:r>
    </w:p>
    <w:p w14:paraId="3F01D0D9" w14:textId="77777777" w:rsidR="003B2F1C" w:rsidRDefault="003B2F1C">
      <w:pPr>
        <w:pStyle w:val="BodyText"/>
        <w:kinsoku w:val="0"/>
        <w:overflowPunct w:val="0"/>
        <w:ind w:left="101" w:right="113"/>
        <w:jc w:val="both"/>
      </w:pPr>
      <w:r>
        <w:t>Conținutul și calitatea raportului de practică realizat de student vor fi luate în calcul la notarea practicantului de către responsabilul de practică.</w:t>
      </w:r>
    </w:p>
    <w:p w14:paraId="43B5EAB3" w14:textId="77777777" w:rsidR="003B2F1C" w:rsidRDefault="003B2F1C">
      <w:pPr>
        <w:pStyle w:val="BodyText"/>
        <w:kinsoku w:val="0"/>
        <w:overflowPunct w:val="0"/>
        <w:spacing w:before="3"/>
      </w:pPr>
    </w:p>
    <w:p w14:paraId="34F9B503" w14:textId="77777777" w:rsidR="003B2F1C" w:rsidRDefault="003B2F1C">
      <w:pPr>
        <w:pStyle w:val="Heading3"/>
        <w:kinsoku w:val="0"/>
        <w:overflowPunct w:val="0"/>
        <w:jc w:val="both"/>
      </w:pPr>
      <w:r>
        <w:t>Sănătatea şi securitatea în muncă. Protecţia socială a practicantului</w:t>
      </w:r>
    </w:p>
    <w:p w14:paraId="6AA201B7" w14:textId="77777777" w:rsidR="003B2F1C" w:rsidRDefault="003B2F1C">
      <w:pPr>
        <w:pStyle w:val="ListParagraph"/>
        <w:numPr>
          <w:ilvl w:val="0"/>
          <w:numId w:val="2"/>
        </w:numPr>
        <w:tabs>
          <w:tab w:val="left" w:pos="461"/>
        </w:tabs>
        <w:kinsoku w:val="0"/>
        <w:overflowPunct w:val="0"/>
        <w:ind w:right="115" w:firstLine="0"/>
        <w:rPr>
          <w:sz w:val="22"/>
          <w:szCs w:val="22"/>
        </w:rPr>
      </w:pPr>
      <w:r>
        <w:rPr>
          <w:sz w:val="22"/>
          <w:szCs w:val="22"/>
        </w:rPr>
        <w:t xml:space="preserve">Practicantul anexează prezentului contract dovada eliberată </w:t>
      </w:r>
      <w:r>
        <w:rPr>
          <w:spacing w:val="-3"/>
          <w:sz w:val="22"/>
          <w:szCs w:val="22"/>
        </w:rPr>
        <w:t xml:space="preserve">de </w:t>
      </w:r>
      <w:r>
        <w:rPr>
          <w:sz w:val="22"/>
          <w:szCs w:val="22"/>
        </w:rPr>
        <w:t>către medicul de familie că este apt pentru desfășurarea stagiului de</w:t>
      </w:r>
      <w:r>
        <w:rPr>
          <w:spacing w:val="2"/>
          <w:sz w:val="22"/>
          <w:szCs w:val="22"/>
        </w:rPr>
        <w:t xml:space="preserve"> </w:t>
      </w:r>
      <w:r>
        <w:rPr>
          <w:sz w:val="22"/>
          <w:szCs w:val="22"/>
        </w:rPr>
        <w:t>practică.</w:t>
      </w:r>
    </w:p>
    <w:p w14:paraId="6428AA36" w14:textId="77777777" w:rsidR="003B2F1C" w:rsidRDefault="003B2F1C">
      <w:pPr>
        <w:pStyle w:val="ListParagraph"/>
        <w:numPr>
          <w:ilvl w:val="0"/>
          <w:numId w:val="2"/>
        </w:numPr>
        <w:tabs>
          <w:tab w:val="left" w:pos="414"/>
        </w:tabs>
        <w:kinsoku w:val="0"/>
        <w:overflowPunct w:val="0"/>
        <w:spacing w:before="3" w:line="237" w:lineRule="auto"/>
        <w:ind w:right="127" w:firstLine="0"/>
        <w:rPr>
          <w:sz w:val="22"/>
          <w:szCs w:val="22"/>
        </w:rPr>
      </w:pPr>
      <w:r>
        <w:rPr>
          <w:sz w:val="22"/>
          <w:szCs w:val="22"/>
        </w:rPr>
        <w:t>Partenerul de practică are obligaţia respectării prevederilor legale cu privire la sănătatea şi securitatea în muncă a practicatului pe durata stagiului de</w:t>
      </w:r>
      <w:r>
        <w:rPr>
          <w:spacing w:val="-15"/>
          <w:sz w:val="22"/>
          <w:szCs w:val="22"/>
        </w:rPr>
        <w:t xml:space="preserve"> </w:t>
      </w:r>
      <w:r>
        <w:rPr>
          <w:sz w:val="22"/>
          <w:szCs w:val="22"/>
        </w:rPr>
        <w:t>practică.</w:t>
      </w:r>
    </w:p>
    <w:p w14:paraId="0716C691" w14:textId="77777777" w:rsidR="003B2F1C" w:rsidRDefault="003B2F1C">
      <w:pPr>
        <w:pStyle w:val="ListParagraph"/>
        <w:numPr>
          <w:ilvl w:val="0"/>
          <w:numId w:val="2"/>
        </w:numPr>
        <w:tabs>
          <w:tab w:val="left" w:pos="418"/>
        </w:tabs>
        <w:kinsoku w:val="0"/>
        <w:overflowPunct w:val="0"/>
        <w:spacing w:before="1"/>
        <w:ind w:right="117" w:firstLine="0"/>
        <w:rPr>
          <w:sz w:val="22"/>
          <w:szCs w:val="22"/>
        </w:rPr>
      </w:pPr>
      <w:r>
        <w:rPr>
          <w:sz w:val="22"/>
          <w:szCs w:val="22"/>
        </w:rPr>
        <w:t xml:space="preserve">Practicantului i se asigură protecţie socială conform legislaţiei în vigoare. Ca urmare, conform dispoziţiilor Legii nr. 346/2002 privind asigurările pentru accidente de muncă şi boli profesionale, cu modificările </w:t>
      </w:r>
      <w:r>
        <w:rPr>
          <w:spacing w:val="2"/>
          <w:sz w:val="22"/>
          <w:szCs w:val="22"/>
        </w:rPr>
        <w:t xml:space="preserve">şi </w:t>
      </w:r>
      <w:r>
        <w:rPr>
          <w:sz w:val="22"/>
          <w:szCs w:val="22"/>
        </w:rPr>
        <w:t>completările ulterioare,</w:t>
      </w:r>
      <w:r>
        <w:rPr>
          <w:spacing w:val="-3"/>
          <w:sz w:val="22"/>
          <w:szCs w:val="22"/>
        </w:rPr>
        <w:t xml:space="preserve"> </w:t>
      </w:r>
      <w:r>
        <w:rPr>
          <w:sz w:val="22"/>
          <w:szCs w:val="22"/>
        </w:rPr>
        <w:t>practicantul</w:t>
      </w:r>
      <w:r>
        <w:rPr>
          <w:spacing w:val="-7"/>
          <w:sz w:val="22"/>
          <w:szCs w:val="22"/>
        </w:rPr>
        <w:t xml:space="preserve"> </w:t>
      </w:r>
      <w:r>
        <w:rPr>
          <w:sz w:val="22"/>
          <w:szCs w:val="22"/>
        </w:rPr>
        <w:t>beneficiază</w:t>
      </w:r>
      <w:r>
        <w:rPr>
          <w:spacing w:val="-2"/>
          <w:sz w:val="22"/>
          <w:szCs w:val="22"/>
        </w:rPr>
        <w:t xml:space="preserve"> </w:t>
      </w:r>
      <w:r>
        <w:rPr>
          <w:sz w:val="22"/>
          <w:szCs w:val="22"/>
        </w:rPr>
        <w:t>de</w:t>
      </w:r>
      <w:r>
        <w:rPr>
          <w:spacing w:val="-11"/>
          <w:sz w:val="22"/>
          <w:szCs w:val="22"/>
        </w:rPr>
        <w:t xml:space="preserve"> </w:t>
      </w:r>
      <w:r>
        <w:rPr>
          <w:sz w:val="22"/>
          <w:szCs w:val="22"/>
        </w:rPr>
        <w:t>legislaţia</w:t>
      </w:r>
      <w:r>
        <w:rPr>
          <w:spacing w:val="-2"/>
          <w:sz w:val="22"/>
          <w:szCs w:val="22"/>
        </w:rPr>
        <w:t xml:space="preserve"> </w:t>
      </w:r>
      <w:r>
        <w:rPr>
          <w:sz w:val="22"/>
          <w:szCs w:val="22"/>
        </w:rPr>
        <w:t>privitoare</w:t>
      </w:r>
      <w:r>
        <w:rPr>
          <w:spacing w:val="-11"/>
          <w:sz w:val="22"/>
          <w:szCs w:val="22"/>
        </w:rPr>
        <w:t xml:space="preserve"> </w:t>
      </w:r>
      <w:r>
        <w:rPr>
          <w:sz w:val="22"/>
          <w:szCs w:val="22"/>
        </w:rPr>
        <w:t>la</w:t>
      </w:r>
      <w:r>
        <w:rPr>
          <w:spacing w:val="4"/>
          <w:sz w:val="22"/>
          <w:szCs w:val="22"/>
        </w:rPr>
        <w:t xml:space="preserve"> </w:t>
      </w:r>
      <w:r>
        <w:rPr>
          <w:sz w:val="22"/>
          <w:szCs w:val="22"/>
        </w:rPr>
        <w:t>accidentele</w:t>
      </w:r>
      <w:r>
        <w:rPr>
          <w:spacing w:val="-6"/>
          <w:sz w:val="22"/>
          <w:szCs w:val="22"/>
        </w:rPr>
        <w:t xml:space="preserve"> </w:t>
      </w:r>
      <w:r>
        <w:rPr>
          <w:sz w:val="22"/>
          <w:szCs w:val="22"/>
        </w:rPr>
        <w:t>de</w:t>
      </w:r>
      <w:r>
        <w:rPr>
          <w:spacing w:val="-1"/>
          <w:sz w:val="22"/>
          <w:szCs w:val="22"/>
        </w:rPr>
        <w:t xml:space="preserve"> </w:t>
      </w:r>
      <w:r>
        <w:rPr>
          <w:spacing w:val="-3"/>
          <w:sz w:val="22"/>
          <w:szCs w:val="22"/>
        </w:rPr>
        <w:t>muncă</w:t>
      </w:r>
      <w:r>
        <w:rPr>
          <w:spacing w:val="-2"/>
          <w:sz w:val="22"/>
          <w:szCs w:val="22"/>
        </w:rPr>
        <w:t xml:space="preserve"> </w:t>
      </w:r>
      <w:r>
        <w:rPr>
          <w:sz w:val="22"/>
          <w:szCs w:val="22"/>
        </w:rPr>
        <w:t>pe</w:t>
      </w:r>
      <w:r>
        <w:rPr>
          <w:spacing w:val="-11"/>
          <w:sz w:val="22"/>
          <w:szCs w:val="22"/>
        </w:rPr>
        <w:t xml:space="preserve"> </w:t>
      </w:r>
      <w:r>
        <w:rPr>
          <w:sz w:val="22"/>
          <w:szCs w:val="22"/>
        </w:rPr>
        <w:t>toată</w:t>
      </w:r>
      <w:r>
        <w:rPr>
          <w:spacing w:val="-2"/>
          <w:sz w:val="22"/>
          <w:szCs w:val="22"/>
        </w:rPr>
        <w:t xml:space="preserve"> </w:t>
      </w:r>
      <w:r>
        <w:rPr>
          <w:sz w:val="22"/>
          <w:szCs w:val="22"/>
        </w:rPr>
        <w:t>durata</w:t>
      </w:r>
      <w:r>
        <w:rPr>
          <w:spacing w:val="-1"/>
          <w:sz w:val="22"/>
          <w:szCs w:val="22"/>
        </w:rPr>
        <w:t xml:space="preserve"> </w:t>
      </w:r>
      <w:r>
        <w:rPr>
          <w:sz w:val="22"/>
          <w:szCs w:val="22"/>
        </w:rPr>
        <w:t>efectuării</w:t>
      </w:r>
      <w:r>
        <w:rPr>
          <w:spacing w:val="-8"/>
          <w:sz w:val="22"/>
          <w:szCs w:val="22"/>
        </w:rPr>
        <w:t xml:space="preserve"> </w:t>
      </w:r>
      <w:r>
        <w:rPr>
          <w:sz w:val="22"/>
          <w:szCs w:val="22"/>
        </w:rPr>
        <w:t>pregătirii practice.</w:t>
      </w:r>
    </w:p>
    <w:p w14:paraId="0FCC6033" w14:textId="77777777" w:rsidR="003B2F1C" w:rsidRDefault="003B2F1C">
      <w:pPr>
        <w:pStyle w:val="ListParagraph"/>
        <w:numPr>
          <w:ilvl w:val="0"/>
          <w:numId w:val="2"/>
        </w:numPr>
        <w:tabs>
          <w:tab w:val="left" w:pos="418"/>
        </w:tabs>
        <w:kinsoku w:val="0"/>
        <w:overflowPunct w:val="0"/>
        <w:spacing w:before="4" w:line="237" w:lineRule="auto"/>
        <w:ind w:right="120" w:firstLine="0"/>
        <w:rPr>
          <w:spacing w:val="-3"/>
          <w:sz w:val="22"/>
          <w:szCs w:val="22"/>
        </w:rPr>
      </w:pPr>
      <w:r>
        <w:rPr>
          <w:sz w:val="22"/>
          <w:szCs w:val="22"/>
        </w:rPr>
        <w:t xml:space="preserve">În cazul unui accident suportat </w:t>
      </w:r>
      <w:r>
        <w:rPr>
          <w:spacing w:val="-3"/>
          <w:sz w:val="22"/>
          <w:szCs w:val="22"/>
        </w:rPr>
        <w:t xml:space="preserve">de </w:t>
      </w:r>
      <w:r>
        <w:rPr>
          <w:sz w:val="22"/>
          <w:szCs w:val="22"/>
        </w:rPr>
        <w:t xml:space="preserve">practicant, </w:t>
      </w:r>
      <w:r>
        <w:rPr>
          <w:spacing w:val="-2"/>
          <w:sz w:val="22"/>
          <w:szCs w:val="22"/>
        </w:rPr>
        <w:t xml:space="preserve">fie </w:t>
      </w:r>
      <w:r>
        <w:rPr>
          <w:sz w:val="22"/>
          <w:szCs w:val="22"/>
        </w:rPr>
        <w:t>în cursul lucrului, fie în timpul deplasării la lucru, Partenerul de practică se angajează să înştiinţeze asigurătorul cu privire la accidentul care a avut</w:t>
      </w:r>
      <w:r>
        <w:rPr>
          <w:spacing w:val="-3"/>
          <w:sz w:val="22"/>
          <w:szCs w:val="22"/>
        </w:rPr>
        <w:t xml:space="preserve"> loc.</w:t>
      </w:r>
    </w:p>
    <w:p w14:paraId="2E934EDC" w14:textId="77777777" w:rsidR="003B2F1C" w:rsidRDefault="003B2F1C">
      <w:pPr>
        <w:pStyle w:val="BodyText"/>
        <w:kinsoku w:val="0"/>
        <w:overflowPunct w:val="0"/>
        <w:spacing w:before="2"/>
      </w:pPr>
    </w:p>
    <w:p w14:paraId="64450897" w14:textId="77777777" w:rsidR="003B2F1C" w:rsidRDefault="003B2F1C">
      <w:pPr>
        <w:pStyle w:val="BodyText"/>
        <w:kinsoku w:val="0"/>
        <w:overflowPunct w:val="0"/>
        <w:ind w:left="101"/>
        <w:jc w:val="both"/>
      </w:pPr>
      <w:r>
        <w:rPr>
          <w:b/>
          <w:bCs/>
        </w:rPr>
        <w:t>Durata convenţiei</w:t>
      </w:r>
      <w:r>
        <w:t>: …………</w:t>
      </w:r>
      <w:r w:rsidR="004B0599">
        <w:t>.....</w:t>
      </w:r>
      <w:r>
        <w:t>…20.. ………</w:t>
      </w:r>
      <w:r w:rsidR="004B0599">
        <w:t>.....</w:t>
      </w:r>
      <w:r>
        <w:t>…..20..</w:t>
      </w:r>
    </w:p>
    <w:p w14:paraId="47676B50" w14:textId="77777777" w:rsidR="003B2F1C" w:rsidRDefault="003B2F1C">
      <w:pPr>
        <w:pStyle w:val="BodyText"/>
        <w:kinsoku w:val="0"/>
        <w:overflowPunct w:val="0"/>
        <w:spacing w:before="3"/>
      </w:pPr>
    </w:p>
    <w:p w14:paraId="658CA976" w14:textId="77777777" w:rsidR="003B2F1C" w:rsidRDefault="003B2F1C">
      <w:pPr>
        <w:pStyle w:val="Heading3"/>
        <w:kinsoku w:val="0"/>
        <w:overflowPunct w:val="0"/>
        <w:ind w:left="691"/>
        <w:jc w:val="both"/>
      </w:pPr>
      <w:bookmarkStart w:id="3" w:name="Rezilierea_convenţiei"/>
      <w:bookmarkEnd w:id="3"/>
      <w:r>
        <w:t>Rezilierea convenţiei</w:t>
      </w:r>
    </w:p>
    <w:p w14:paraId="604E060E" w14:textId="77777777" w:rsidR="003B2F1C" w:rsidRDefault="003B2F1C">
      <w:pPr>
        <w:pStyle w:val="BodyText"/>
        <w:kinsoku w:val="0"/>
        <w:overflowPunct w:val="0"/>
        <w:ind w:left="101" w:right="127"/>
        <w:jc w:val="both"/>
      </w:pPr>
      <w:r>
        <w:t>Nerespectarea obligaţiilor asumate prin prezenta convenţie de către una dintre părţi dă dreptul celeilalte părţi de a rezilia convenţia.</w:t>
      </w:r>
    </w:p>
    <w:p w14:paraId="2C4B4065" w14:textId="77777777" w:rsidR="003B2F1C" w:rsidRDefault="003B2F1C">
      <w:pPr>
        <w:pStyle w:val="BodyText"/>
        <w:kinsoku w:val="0"/>
        <w:overflowPunct w:val="0"/>
        <w:spacing w:before="3"/>
      </w:pPr>
    </w:p>
    <w:p w14:paraId="5DF23F73" w14:textId="77777777" w:rsidR="003B2F1C" w:rsidRDefault="003B2F1C">
      <w:pPr>
        <w:pStyle w:val="Heading3"/>
        <w:kinsoku w:val="0"/>
        <w:overflowPunct w:val="0"/>
        <w:ind w:left="691"/>
        <w:jc w:val="both"/>
      </w:pPr>
      <w:bookmarkStart w:id="4" w:name="Încetarea_convenţiei"/>
      <w:bookmarkEnd w:id="4"/>
      <w:r>
        <w:t>Încetarea convenţiei</w:t>
      </w:r>
    </w:p>
    <w:p w14:paraId="31791A09" w14:textId="77777777" w:rsidR="003B2F1C" w:rsidRDefault="003B2F1C">
      <w:pPr>
        <w:pStyle w:val="BodyText"/>
        <w:kinsoku w:val="0"/>
        <w:overflowPunct w:val="0"/>
        <w:spacing w:line="251" w:lineRule="exact"/>
        <w:ind w:left="101"/>
        <w:jc w:val="both"/>
      </w:pPr>
      <w:r>
        <w:t>Încetarea prezentei convenţii intervine în următoarele situaţii:</w:t>
      </w:r>
    </w:p>
    <w:p w14:paraId="0DE89D65" w14:textId="77777777" w:rsidR="003B2F1C" w:rsidRDefault="003B2F1C">
      <w:pPr>
        <w:pStyle w:val="ListParagraph"/>
        <w:numPr>
          <w:ilvl w:val="0"/>
          <w:numId w:val="1"/>
        </w:numPr>
        <w:tabs>
          <w:tab w:val="left" w:pos="462"/>
        </w:tabs>
        <w:kinsoku w:val="0"/>
        <w:overflowPunct w:val="0"/>
        <w:spacing w:before="1" w:line="252" w:lineRule="exact"/>
        <w:ind w:hanging="361"/>
        <w:rPr>
          <w:sz w:val="22"/>
          <w:szCs w:val="22"/>
        </w:rPr>
      </w:pPr>
      <w:r>
        <w:rPr>
          <w:sz w:val="22"/>
          <w:szCs w:val="22"/>
        </w:rPr>
        <w:t>La expirarea duratei pentru care a fost</w:t>
      </w:r>
      <w:r>
        <w:rPr>
          <w:spacing w:val="5"/>
          <w:sz w:val="22"/>
          <w:szCs w:val="22"/>
        </w:rPr>
        <w:t xml:space="preserve"> </w:t>
      </w:r>
      <w:r>
        <w:rPr>
          <w:sz w:val="22"/>
          <w:szCs w:val="22"/>
        </w:rPr>
        <w:t>încheiată.</w:t>
      </w:r>
    </w:p>
    <w:p w14:paraId="2FEAE22A" w14:textId="77777777" w:rsidR="003B2F1C" w:rsidRDefault="003B2F1C">
      <w:pPr>
        <w:pStyle w:val="ListParagraph"/>
        <w:numPr>
          <w:ilvl w:val="0"/>
          <w:numId w:val="1"/>
        </w:numPr>
        <w:tabs>
          <w:tab w:val="left" w:pos="462"/>
        </w:tabs>
        <w:kinsoku w:val="0"/>
        <w:overflowPunct w:val="0"/>
        <w:ind w:right="116"/>
        <w:rPr>
          <w:sz w:val="22"/>
          <w:szCs w:val="22"/>
        </w:rPr>
      </w:pPr>
      <w:r>
        <w:rPr>
          <w:sz w:val="22"/>
          <w:szCs w:val="22"/>
        </w:rPr>
        <w:t>La</w:t>
      </w:r>
      <w:r>
        <w:rPr>
          <w:spacing w:val="-7"/>
          <w:sz w:val="22"/>
          <w:szCs w:val="22"/>
        </w:rPr>
        <w:t xml:space="preserve"> </w:t>
      </w:r>
      <w:r>
        <w:rPr>
          <w:sz w:val="22"/>
          <w:szCs w:val="22"/>
        </w:rPr>
        <w:t>o</w:t>
      </w:r>
      <w:r>
        <w:rPr>
          <w:spacing w:val="-12"/>
          <w:sz w:val="22"/>
          <w:szCs w:val="22"/>
        </w:rPr>
        <w:t xml:space="preserve"> </w:t>
      </w:r>
      <w:r>
        <w:rPr>
          <w:sz w:val="22"/>
          <w:szCs w:val="22"/>
        </w:rPr>
        <w:t>dată</w:t>
      </w:r>
      <w:r>
        <w:rPr>
          <w:spacing w:val="-10"/>
          <w:sz w:val="22"/>
          <w:szCs w:val="22"/>
        </w:rPr>
        <w:t xml:space="preserve"> </w:t>
      </w:r>
      <w:r>
        <w:rPr>
          <w:sz w:val="22"/>
          <w:szCs w:val="22"/>
        </w:rPr>
        <w:t>anterioară</w:t>
      </w:r>
      <w:r>
        <w:rPr>
          <w:spacing w:val="-6"/>
          <w:sz w:val="22"/>
          <w:szCs w:val="22"/>
        </w:rPr>
        <w:t xml:space="preserve"> </w:t>
      </w:r>
      <w:r>
        <w:rPr>
          <w:spacing w:val="-3"/>
          <w:sz w:val="22"/>
          <w:szCs w:val="22"/>
        </w:rPr>
        <w:t>celei</w:t>
      </w:r>
      <w:r>
        <w:rPr>
          <w:spacing w:val="-11"/>
          <w:sz w:val="22"/>
          <w:szCs w:val="22"/>
        </w:rPr>
        <w:t xml:space="preserve"> </w:t>
      </w:r>
      <w:r>
        <w:rPr>
          <w:sz w:val="22"/>
          <w:szCs w:val="22"/>
        </w:rPr>
        <w:t>pentru</w:t>
      </w:r>
      <w:r>
        <w:rPr>
          <w:spacing w:val="-8"/>
          <w:sz w:val="22"/>
          <w:szCs w:val="22"/>
        </w:rPr>
        <w:t xml:space="preserve"> </w:t>
      </w:r>
      <w:r>
        <w:rPr>
          <w:sz w:val="22"/>
          <w:szCs w:val="22"/>
        </w:rPr>
        <w:t>care</w:t>
      </w:r>
      <w:r>
        <w:rPr>
          <w:spacing w:val="-15"/>
          <w:sz w:val="22"/>
          <w:szCs w:val="22"/>
        </w:rPr>
        <w:t xml:space="preserve"> </w:t>
      </w:r>
      <w:r>
        <w:rPr>
          <w:sz w:val="22"/>
          <w:szCs w:val="22"/>
        </w:rPr>
        <w:t>a</w:t>
      </w:r>
      <w:r>
        <w:rPr>
          <w:spacing w:val="-5"/>
          <w:sz w:val="22"/>
          <w:szCs w:val="22"/>
        </w:rPr>
        <w:t xml:space="preserve"> </w:t>
      </w:r>
      <w:r>
        <w:rPr>
          <w:sz w:val="22"/>
          <w:szCs w:val="22"/>
        </w:rPr>
        <w:t>fost</w:t>
      </w:r>
      <w:r>
        <w:rPr>
          <w:spacing w:val="-6"/>
          <w:sz w:val="22"/>
          <w:szCs w:val="22"/>
        </w:rPr>
        <w:t xml:space="preserve"> </w:t>
      </w:r>
      <w:r>
        <w:rPr>
          <w:sz w:val="22"/>
          <w:szCs w:val="22"/>
        </w:rPr>
        <w:t>încheiată,</w:t>
      </w:r>
      <w:r>
        <w:rPr>
          <w:spacing w:val="-6"/>
          <w:sz w:val="22"/>
          <w:szCs w:val="22"/>
        </w:rPr>
        <w:t xml:space="preserve"> </w:t>
      </w:r>
      <w:r>
        <w:rPr>
          <w:sz w:val="22"/>
          <w:szCs w:val="22"/>
        </w:rPr>
        <w:t>cu</w:t>
      </w:r>
      <w:r>
        <w:rPr>
          <w:spacing w:val="-12"/>
          <w:sz w:val="22"/>
          <w:szCs w:val="22"/>
        </w:rPr>
        <w:t xml:space="preserve"> </w:t>
      </w:r>
      <w:r>
        <w:rPr>
          <w:sz w:val="22"/>
          <w:szCs w:val="22"/>
        </w:rPr>
        <w:t>acordul</w:t>
      </w:r>
      <w:r>
        <w:rPr>
          <w:spacing w:val="-11"/>
          <w:sz w:val="22"/>
          <w:szCs w:val="22"/>
        </w:rPr>
        <w:t xml:space="preserve"> </w:t>
      </w:r>
      <w:r>
        <w:rPr>
          <w:sz w:val="22"/>
          <w:szCs w:val="22"/>
        </w:rPr>
        <w:t>părţilor.</w:t>
      </w:r>
      <w:r>
        <w:rPr>
          <w:spacing w:val="-6"/>
          <w:sz w:val="22"/>
          <w:szCs w:val="22"/>
        </w:rPr>
        <w:t xml:space="preserve"> </w:t>
      </w:r>
      <w:r>
        <w:rPr>
          <w:sz w:val="22"/>
          <w:szCs w:val="22"/>
        </w:rPr>
        <w:t>Oricare</w:t>
      </w:r>
      <w:r>
        <w:rPr>
          <w:spacing w:val="-14"/>
          <w:sz w:val="22"/>
          <w:szCs w:val="22"/>
        </w:rPr>
        <w:t xml:space="preserve"> </w:t>
      </w:r>
      <w:r>
        <w:rPr>
          <w:sz w:val="22"/>
          <w:szCs w:val="22"/>
        </w:rPr>
        <w:t>din</w:t>
      </w:r>
      <w:r>
        <w:rPr>
          <w:spacing w:val="-12"/>
          <w:sz w:val="22"/>
          <w:szCs w:val="22"/>
        </w:rPr>
        <w:t xml:space="preserve"> </w:t>
      </w:r>
      <w:r>
        <w:rPr>
          <w:sz w:val="22"/>
          <w:szCs w:val="22"/>
        </w:rPr>
        <w:t>părţile</w:t>
      </w:r>
      <w:r>
        <w:rPr>
          <w:spacing w:val="-14"/>
          <w:sz w:val="22"/>
          <w:szCs w:val="22"/>
        </w:rPr>
        <w:t xml:space="preserve"> </w:t>
      </w:r>
      <w:r>
        <w:rPr>
          <w:sz w:val="22"/>
          <w:szCs w:val="22"/>
        </w:rPr>
        <w:t>convenţiei</w:t>
      </w:r>
      <w:r>
        <w:rPr>
          <w:spacing w:val="-12"/>
          <w:sz w:val="22"/>
          <w:szCs w:val="22"/>
        </w:rPr>
        <w:t xml:space="preserve"> </w:t>
      </w:r>
      <w:r>
        <w:rPr>
          <w:sz w:val="22"/>
          <w:szCs w:val="22"/>
        </w:rPr>
        <w:t>are</w:t>
      </w:r>
      <w:r>
        <w:rPr>
          <w:spacing w:val="-14"/>
          <w:sz w:val="22"/>
          <w:szCs w:val="22"/>
        </w:rPr>
        <w:t xml:space="preserve"> </w:t>
      </w:r>
      <w:r>
        <w:rPr>
          <w:sz w:val="22"/>
          <w:szCs w:val="22"/>
        </w:rPr>
        <w:t>dreptul sa</w:t>
      </w:r>
      <w:r>
        <w:rPr>
          <w:spacing w:val="-13"/>
          <w:sz w:val="22"/>
          <w:szCs w:val="22"/>
        </w:rPr>
        <w:t xml:space="preserve"> </w:t>
      </w:r>
      <w:r>
        <w:rPr>
          <w:sz w:val="22"/>
          <w:szCs w:val="22"/>
        </w:rPr>
        <w:t>înceteze</w:t>
      </w:r>
      <w:r>
        <w:rPr>
          <w:spacing w:val="-13"/>
          <w:sz w:val="22"/>
          <w:szCs w:val="22"/>
        </w:rPr>
        <w:t xml:space="preserve"> </w:t>
      </w:r>
      <w:r>
        <w:rPr>
          <w:sz w:val="22"/>
          <w:szCs w:val="22"/>
        </w:rPr>
        <w:t>îndeplinirea</w:t>
      </w:r>
      <w:r>
        <w:rPr>
          <w:spacing w:val="-8"/>
          <w:sz w:val="22"/>
          <w:szCs w:val="22"/>
        </w:rPr>
        <w:t xml:space="preserve"> </w:t>
      </w:r>
      <w:r>
        <w:rPr>
          <w:sz w:val="22"/>
          <w:szCs w:val="22"/>
        </w:rPr>
        <w:t>obligaţiilor</w:t>
      </w:r>
      <w:r>
        <w:rPr>
          <w:spacing w:val="-7"/>
          <w:sz w:val="22"/>
          <w:szCs w:val="22"/>
        </w:rPr>
        <w:t xml:space="preserve"> </w:t>
      </w:r>
      <w:r>
        <w:rPr>
          <w:sz w:val="22"/>
          <w:szCs w:val="22"/>
        </w:rPr>
        <w:t>în</w:t>
      </w:r>
      <w:r>
        <w:rPr>
          <w:spacing w:val="-15"/>
          <w:sz w:val="22"/>
          <w:szCs w:val="22"/>
        </w:rPr>
        <w:t xml:space="preserve"> </w:t>
      </w:r>
      <w:r>
        <w:rPr>
          <w:sz w:val="22"/>
          <w:szCs w:val="22"/>
        </w:rPr>
        <w:t>convenţie</w:t>
      </w:r>
      <w:r>
        <w:rPr>
          <w:spacing w:val="-17"/>
          <w:sz w:val="22"/>
          <w:szCs w:val="22"/>
        </w:rPr>
        <w:t xml:space="preserve"> </w:t>
      </w:r>
      <w:r>
        <w:rPr>
          <w:sz w:val="22"/>
          <w:szCs w:val="22"/>
        </w:rPr>
        <w:t>în</w:t>
      </w:r>
      <w:r>
        <w:rPr>
          <w:spacing w:val="-15"/>
          <w:sz w:val="22"/>
          <w:szCs w:val="22"/>
        </w:rPr>
        <w:t xml:space="preserve"> </w:t>
      </w:r>
      <w:r>
        <w:rPr>
          <w:sz w:val="22"/>
          <w:szCs w:val="22"/>
        </w:rPr>
        <w:t>termen</w:t>
      </w:r>
      <w:r>
        <w:rPr>
          <w:spacing w:val="-15"/>
          <w:sz w:val="22"/>
          <w:szCs w:val="22"/>
        </w:rPr>
        <w:t xml:space="preserve"> </w:t>
      </w:r>
      <w:r>
        <w:rPr>
          <w:sz w:val="22"/>
          <w:szCs w:val="22"/>
        </w:rPr>
        <w:t>de</w:t>
      </w:r>
      <w:r>
        <w:rPr>
          <w:spacing w:val="-16"/>
          <w:sz w:val="22"/>
          <w:szCs w:val="22"/>
        </w:rPr>
        <w:t xml:space="preserve"> </w:t>
      </w:r>
      <w:r>
        <w:rPr>
          <w:sz w:val="22"/>
          <w:szCs w:val="22"/>
        </w:rPr>
        <w:t>15</w:t>
      </w:r>
      <w:r>
        <w:rPr>
          <w:spacing w:val="-12"/>
          <w:sz w:val="22"/>
          <w:szCs w:val="22"/>
        </w:rPr>
        <w:t xml:space="preserve"> </w:t>
      </w:r>
      <w:r>
        <w:rPr>
          <w:sz w:val="22"/>
          <w:szCs w:val="22"/>
        </w:rPr>
        <w:t>zile</w:t>
      </w:r>
      <w:r>
        <w:rPr>
          <w:spacing w:val="-16"/>
          <w:sz w:val="22"/>
          <w:szCs w:val="22"/>
        </w:rPr>
        <w:t xml:space="preserve"> </w:t>
      </w:r>
      <w:r>
        <w:rPr>
          <w:sz w:val="22"/>
          <w:szCs w:val="22"/>
        </w:rPr>
        <w:t>calendaristice</w:t>
      </w:r>
      <w:r>
        <w:rPr>
          <w:spacing w:val="-13"/>
          <w:sz w:val="22"/>
          <w:szCs w:val="22"/>
        </w:rPr>
        <w:t xml:space="preserve"> </w:t>
      </w:r>
      <w:r>
        <w:rPr>
          <w:sz w:val="22"/>
          <w:szCs w:val="22"/>
        </w:rPr>
        <w:t>după</w:t>
      </w:r>
      <w:r>
        <w:rPr>
          <w:spacing w:val="-9"/>
          <w:sz w:val="22"/>
          <w:szCs w:val="22"/>
        </w:rPr>
        <w:t xml:space="preserve"> </w:t>
      </w:r>
      <w:r>
        <w:rPr>
          <w:sz w:val="22"/>
          <w:szCs w:val="22"/>
        </w:rPr>
        <w:t>expedierea</w:t>
      </w:r>
      <w:r>
        <w:rPr>
          <w:spacing w:val="-8"/>
          <w:sz w:val="22"/>
          <w:szCs w:val="22"/>
        </w:rPr>
        <w:t xml:space="preserve"> </w:t>
      </w:r>
      <w:r>
        <w:rPr>
          <w:sz w:val="22"/>
          <w:szCs w:val="22"/>
        </w:rPr>
        <w:t>unei</w:t>
      </w:r>
      <w:r>
        <w:rPr>
          <w:spacing w:val="-14"/>
          <w:sz w:val="22"/>
          <w:szCs w:val="22"/>
        </w:rPr>
        <w:t xml:space="preserve"> </w:t>
      </w:r>
      <w:r>
        <w:rPr>
          <w:sz w:val="22"/>
          <w:szCs w:val="22"/>
        </w:rPr>
        <w:t xml:space="preserve">notificări scrise. Încetarea protocolului in aceste condiţii </w:t>
      </w:r>
      <w:r>
        <w:rPr>
          <w:spacing w:val="-3"/>
          <w:sz w:val="22"/>
          <w:szCs w:val="22"/>
        </w:rPr>
        <w:t xml:space="preserve">nu va </w:t>
      </w:r>
      <w:r>
        <w:rPr>
          <w:sz w:val="22"/>
          <w:szCs w:val="22"/>
        </w:rPr>
        <w:t>atrage răspunderi pentru nici una din</w:t>
      </w:r>
      <w:r>
        <w:rPr>
          <w:spacing w:val="-5"/>
          <w:sz w:val="22"/>
          <w:szCs w:val="22"/>
        </w:rPr>
        <w:t xml:space="preserve"> </w:t>
      </w:r>
      <w:r>
        <w:rPr>
          <w:sz w:val="22"/>
          <w:szCs w:val="22"/>
        </w:rPr>
        <w:t>părţi.</w:t>
      </w:r>
    </w:p>
    <w:p w14:paraId="60F3411E" w14:textId="77777777" w:rsidR="003B2F1C" w:rsidRDefault="003B2F1C">
      <w:pPr>
        <w:pStyle w:val="ListParagraph"/>
        <w:numPr>
          <w:ilvl w:val="0"/>
          <w:numId w:val="1"/>
        </w:numPr>
        <w:tabs>
          <w:tab w:val="left" w:pos="462"/>
        </w:tabs>
        <w:kinsoku w:val="0"/>
        <w:overflowPunct w:val="0"/>
        <w:ind w:right="116"/>
        <w:rPr>
          <w:sz w:val="22"/>
          <w:szCs w:val="22"/>
        </w:rPr>
        <w:sectPr w:rsidR="003B2F1C">
          <w:pgSz w:w="11910" w:h="16840"/>
          <w:pgMar w:top="1460" w:right="680" w:bottom="1860" w:left="720" w:header="483" w:footer="1670" w:gutter="0"/>
          <w:cols w:space="708"/>
          <w:noEndnote/>
        </w:sectPr>
      </w:pPr>
    </w:p>
    <w:p w14:paraId="6F161042" w14:textId="77777777" w:rsidR="003B2F1C" w:rsidRDefault="003B2F1C">
      <w:pPr>
        <w:pStyle w:val="ListParagraph"/>
        <w:numPr>
          <w:ilvl w:val="0"/>
          <w:numId w:val="1"/>
        </w:numPr>
        <w:tabs>
          <w:tab w:val="left" w:pos="462"/>
        </w:tabs>
        <w:kinsoku w:val="0"/>
        <w:overflowPunct w:val="0"/>
        <w:spacing w:before="12"/>
        <w:ind w:hanging="361"/>
        <w:jc w:val="left"/>
        <w:rPr>
          <w:sz w:val="22"/>
          <w:szCs w:val="22"/>
        </w:rPr>
      </w:pPr>
      <w:r>
        <w:rPr>
          <w:sz w:val="22"/>
          <w:szCs w:val="22"/>
        </w:rPr>
        <w:lastRenderedPageBreak/>
        <w:t>În cazul în care operează</w:t>
      </w:r>
      <w:r>
        <w:rPr>
          <w:spacing w:val="-4"/>
          <w:sz w:val="22"/>
          <w:szCs w:val="22"/>
        </w:rPr>
        <w:t xml:space="preserve"> </w:t>
      </w:r>
      <w:r>
        <w:rPr>
          <w:sz w:val="22"/>
          <w:szCs w:val="22"/>
        </w:rPr>
        <w:t>rezilierea.</w:t>
      </w:r>
    </w:p>
    <w:p w14:paraId="3C7AB78D" w14:textId="77777777" w:rsidR="003B2F1C" w:rsidRDefault="003B2F1C">
      <w:pPr>
        <w:pStyle w:val="BodyText"/>
        <w:kinsoku w:val="0"/>
        <w:overflowPunct w:val="0"/>
        <w:spacing w:before="2"/>
      </w:pPr>
    </w:p>
    <w:p w14:paraId="4AE07490" w14:textId="77777777" w:rsidR="003B2F1C" w:rsidRDefault="003B2F1C">
      <w:pPr>
        <w:pStyle w:val="Heading3"/>
        <w:kinsoku w:val="0"/>
        <w:overflowPunct w:val="0"/>
        <w:spacing w:before="1"/>
        <w:ind w:left="691"/>
      </w:pPr>
      <w:bookmarkStart w:id="5" w:name="Litigiile"/>
      <w:bookmarkEnd w:id="5"/>
      <w:r>
        <w:t>Litigiile</w:t>
      </w:r>
    </w:p>
    <w:p w14:paraId="1FE49813" w14:textId="77777777" w:rsidR="003B2F1C" w:rsidRDefault="003B2F1C">
      <w:pPr>
        <w:pStyle w:val="BodyText"/>
        <w:kinsoku w:val="0"/>
        <w:overflowPunct w:val="0"/>
        <w:spacing w:line="242" w:lineRule="auto"/>
        <w:ind w:left="101" w:right="130"/>
      </w:pPr>
      <w:r>
        <w:t>Orice litigiu se va rezolva pe cale amiabilă între cele doua părţi. În cazul nesoluţionării lor în acest mod, litigiile vor fi supuse instanţelor judecătoreşti competente.</w:t>
      </w:r>
    </w:p>
    <w:p w14:paraId="1FAAC9A0" w14:textId="77777777" w:rsidR="003B2F1C" w:rsidRDefault="003B2F1C">
      <w:pPr>
        <w:pStyle w:val="BodyText"/>
        <w:kinsoku w:val="0"/>
        <w:overflowPunct w:val="0"/>
        <w:spacing w:before="9"/>
        <w:rPr>
          <w:sz w:val="21"/>
          <w:szCs w:val="21"/>
        </w:rPr>
      </w:pPr>
    </w:p>
    <w:p w14:paraId="7605C5DB" w14:textId="77777777" w:rsidR="003B2F1C" w:rsidRDefault="003B2F1C">
      <w:pPr>
        <w:pStyle w:val="Heading3"/>
        <w:kinsoku w:val="0"/>
        <w:overflowPunct w:val="0"/>
        <w:ind w:left="691"/>
      </w:pPr>
      <w:bookmarkStart w:id="6" w:name="Dispoziţii_finale"/>
      <w:bookmarkEnd w:id="6"/>
      <w:r>
        <w:t>Dispoziţii finale</w:t>
      </w:r>
    </w:p>
    <w:p w14:paraId="56844E61" w14:textId="77777777" w:rsidR="003B2F1C" w:rsidRDefault="003B2F1C">
      <w:pPr>
        <w:pStyle w:val="BodyText"/>
        <w:kinsoku w:val="0"/>
        <w:overflowPunct w:val="0"/>
        <w:spacing w:line="251" w:lineRule="exact"/>
        <w:ind w:left="101"/>
      </w:pPr>
      <w:r>
        <w:t>Orice modificare sau completare a convenţiei se face în scris, prin acordul părţilor.</w:t>
      </w:r>
    </w:p>
    <w:p w14:paraId="2CBFC7C4" w14:textId="77777777" w:rsidR="003B2F1C" w:rsidRDefault="003B2F1C">
      <w:pPr>
        <w:pStyle w:val="BodyText"/>
        <w:kinsoku w:val="0"/>
        <w:overflowPunct w:val="0"/>
        <w:spacing w:before="4" w:line="237" w:lineRule="auto"/>
        <w:ind w:left="101"/>
      </w:pPr>
      <w:r>
        <w:t>Părţile</w:t>
      </w:r>
      <w:r>
        <w:rPr>
          <w:spacing w:val="-22"/>
        </w:rPr>
        <w:t xml:space="preserve"> </w:t>
      </w:r>
      <w:r>
        <w:t>semnatare</w:t>
      </w:r>
      <w:r>
        <w:rPr>
          <w:spacing w:val="-21"/>
        </w:rPr>
        <w:t xml:space="preserve"> </w:t>
      </w:r>
      <w:r>
        <w:t>sunt</w:t>
      </w:r>
      <w:r>
        <w:rPr>
          <w:spacing w:val="-9"/>
        </w:rPr>
        <w:t xml:space="preserve"> </w:t>
      </w:r>
      <w:r>
        <w:t>datoare</w:t>
      </w:r>
      <w:r>
        <w:rPr>
          <w:spacing w:val="-21"/>
        </w:rPr>
        <w:t xml:space="preserve"> </w:t>
      </w:r>
      <w:r>
        <w:t>să-şi</w:t>
      </w:r>
      <w:r>
        <w:rPr>
          <w:spacing w:val="-19"/>
        </w:rPr>
        <w:t xml:space="preserve"> </w:t>
      </w:r>
      <w:r>
        <w:t>comunice</w:t>
      </w:r>
      <w:r>
        <w:rPr>
          <w:spacing w:val="-21"/>
        </w:rPr>
        <w:t xml:space="preserve"> </w:t>
      </w:r>
      <w:r>
        <w:t>una</w:t>
      </w:r>
      <w:r>
        <w:rPr>
          <w:spacing w:val="-12"/>
        </w:rPr>
        <w:t xml:space="preserve"> </w:t>
      </w:r>
      <w:r>
        <w:t>alteia</w:t>
      </w:r>
      <w:r>
        <w:rPr>
          <w:spacing w:val="-13"/>
        </w:rPr>
        <w:t xml:space="preserve"> </w:t>
      </w:r>
      <w:r>
        <w:t>orice</w:t>
      </w:r>
      <w:r>
        <w:rPr>
          <w:spacing w:val="-16"/>
        </w:rPr>
        <w:t xml:space="preserve"> </w:t>
      </w:r>
      <w:r>
        <w:t>modificare</w:t>
      </w:r>
      <w:r>
        <w:rPr>
          <w:spacing w:val="-21"/>
        </w:rPr>
        <w:t xml:space="preserve"> </w:t>
      </w:r>
      <w:r>
        <w:t>intervenită</w:t>
      </w:r>
      <w:r>
        <w:rPr>
          <w:spacing w:val="-13"/>
        </w:rPr>
        <w:t xml:space="preserve"> </w:t>
      </w:r>
      <w:r>
        <w:t>pe</w:t>
      </w:r>
      <w:r>
        <w:rPr>
          <w:spacing w:val="-21"/>
        </w:rPr>
        <w:t xml:space="preserve"> </w:t>
      </w:r>
      <w:r>
        <w:t>perioada</w:t>
      </w:r>
      <w:r>
        <w:rPr>
          <w:spacing w:val="-12"/>
        </w:rPr>
        <w:t xml:space="preserve"> </w:t>
      </w:r>
      <w:r>
        <w:t>derulării</w:t>
      </w:r>
      <w:r>
        <w:rPr>
          <w:spacing w:val="-18"/>
        </w:rPr>
        <w:t xml:space="preserve"> </w:t>
      </w:r>
      <w:r>
        <w:t>protocolului, cu privire la datele de</w:t>
      </w:r>
      <w:r>
        <w:rPr>
          <w:spacing w:val="-4"/>
        </w:rPr>
        <w:t xml:space="preserve"> </w:t>
      </w:r>
      <w:r>
        <w:t>identificare.</w:t>
      </w:r>
    </w:p>
    <w:p w14:paraId="545F6C97" w14:textId="77777777" w:rsidR="003B2F1C" w:rsidRDefault="003B2F1C">
      <w:pPr>
        <w:pStyle w:val="BodyText"/>
        <w:kinsoku w:val="0"/>
        <w:overflowPunct w:val="0"/>
        <w:spacing w:before="4"/>
      </w:pPr>
    </w:p>
    <w:p w14:paraId="6BD5B425" w14:textId="77777777" w:rsidR="003B2F1C" w:rsidRDefault="003B2F1C">
      <w:pPr>
        <w:pStyle w:val="BodyText"/>
        <w:kinsoku w:val="0"/>
        <w:overflowPunct w:val="0"/>
        <w:spacing w:before="1" w:line="237" w:lineRule="auto"/>
        <w:ind w:left="101"/>
      </w:pPr>
      <w:r>
        <w:t>Prezenta convenţie s-a încheiat în 3 exemplare, câte unul pentru fiecare parte, validate prin semnare și datare de către părți (organizatorul de practică, partenerul de practică, practicant).</w:t>
      </w:r>
    </w:p>
    <w:p w14:paraId="006CE0BD" w14:textId="77777777" w:rsidR="003B2F1C" w:rsidRDefault="003B2F1C">
      <w:pPr>
        <w:pStyle w:val="BodyText"/>
        <w:kinsoku w:val="0"/>
        <w:overflowPunct w:val="0"/>
        <w:rPr>
          <w:sz w:val="20"/>
          <w:szCs w:val="20"/>
        </w:rPr>
      </w:pPr>
    </w:p>
    <w:p w14:paraId="6BF65859" w14:textId="77777777" w:rsidR="003B2F1C" w:rsidRDefault="003B2F1C">
      <w:pPr>
        <w:pStyle w:val="BodyText"/>
        <w:kinsoku w:val="0"/>
        <w:overflowPunct w:val="0"/>
        <w:rPr>
          <w:sz w:val="20"/>
          <w:szCs w:val="20"/>
        </w:rPr>
      </w:pPr>
    </w:p>
    <w:p w14:paraId="64A8362F" w14:textId="77777777" w:rsidR="003B2F1C" w:rsidRDefault="003B2F1C">
      <w:pPr>
        <w:pStyle w:val="BodyText"/>
        <w:kinsoku w:val="0"/>
        <w:overflowPunct w:val="0"/>
        <w:spacing w:before="8" w:after="1"/>
        <w:rPr>
          <w:sz w:val="26"/>
          <w:szCs w:val="26"/>
        </w:rPr>
      </w:pPr>
    </w:p>
    <w:tbl>
      <w:tblPr>
        <w:tblW w:w="0" w:type="auto"/>
        <w:tblInd w:w="308" w:type="dxa"/>
        <w:tblLayout w:type="fixed"/>
        <w:tblCellMar>
          <w:left w:w="0" w:type="dxa"/>
          <w:right w:w="0" w:type="dxa"/>
        </w:tblCellMar>
        <w:tblLook w:val="0000" w:firstRow="0" w:lastRow="0" w:firstColumn="0" w:lastColumn="0" w:noHBand="0" w:noVBand="0"/>
      </w:tblPr>
      <w:tblGrid>
        <w:gridCol w:w="2473"/>
        <w:gridCol w:w="2588"/>
        <w:gridCol w:w="2430"/>
        <w:gridCol w:w="2396"/>
      </w:tblGrid>
      <w:tr w:rsidR="003B2F1C" w14:paraId="287AAB54" w14:textId="77777777">
        <w:trPr>
          <w:trHeight w:val="1008"/>
        </w:trPr>
        <w:tc>
          <w:tcPr>
            <w:tcW w:w="2473" w:type="dxa"/>
            <w:tcBorders>
              <w:top w:val="single" w:sz="4" w:space="0" w:color="000000"/>
              <w:left w:val="single" w:sz="4" w:space="0" w:color="000000"/>
              <w:bottom w:val="single" w:sz="4" w:space="0" w:color="000000"/>
              <w:right w:val="single" w:sz="4" w:space="0" w:color="000000"/>
            </w:tcBorders>
          </w:tcPr>
          <w:p w14:paraId="24338503" w14:textId="77777777" w:rsidR="003B2F1C" w:rsidRDefault="003B2F1C">
            <w:pPr>
              <w:pStyle w:val="TableParagraph"/>
              <w:kinsoku w:val="0"/>
              <w:overflowPunct w:val="0"/>
              <w:rPr>
                <w:sz w:val="20"/>
                <w:szCs w:val="20"/>
              </w:rPr>
            </w:pPr>
          </w:p>
        </w:tc>
        <w:tc>
          <w:tcPr>
            <w:tcW w:w="2588" w:type="dxa"/>
            <w:tcBorders>
              <w:top w:val="single" w:sz="4" w:space="0" w:color="000000"/>
              <w:left w:val="single" w:sz="4" w:space="0" w:color="000000"/>
              <w:bottom w:val="single" w:sz="4" w:space="0" w:color="000000"/>
              <w:right w:val="single" w:sz="4" w:space="0" w:color="000000"/>
            </w:tcBorders>
          </w:tcPr>
          <w:p w14:paraId="6782990E" w14:textId="77777777" w:rsidR="003B2F1C" w:rsidRDefault="003B2F1C">
            <w:pPr>
              <w:pStyle w:val="TableParagraph"/>
              <w:kinsoku w:val="0"/>
              <w:overflowPunct w:val="0"/>
              <w:spacing w:line="244" w:lineRule="exact"/>
              <w:ind w:left="105"/>
              <w:rPr>
                <w:sz w:val="22"/>
                <w:szCs w:val="22"/>
              </w:rPr>
            </w:pPr>
            <w:r>
              <w:rPr>
                <w:sz w:val="22"/>
                <w:szCs w:val="22"/>
              </w:rPr>
              <w:t>Rector,</w:t>
            </w:r>
          </w:p>
          <w:p w14:paraId="1836AD8B" w14:textId="77777777" w:rsidR="003B2F1C" w:rsidRDefault="003B2F1C">
            <w:pPr>
              <w:pStyle w:val="TableParagraph"/>
              <w:tabs>
                <w:tab w:val="left" w:pos="1572"/>
                <w:tab w:val="left" w:pos="2071"/>
              </w:tabs>
              <w:kinsoku w:val="0"/>
              <w:overflowPunct w:val="0"/>
              <w:spacing w:before="2"/>
              <w:ind w:left="105" w:right="107"/>
              <w:rPr>
                <w:sz w:val="22"/>
                <w:szCs w:val="22"/>
              </w:rPr>
            </w:pPr>
            <w:r>
              <w:rPr>
                <w:sz w:val="22"/>
                <w:szCs w:val="22"/>
              </w:rPr>
              <w:t>Universitatea</w:t>
            </w:r>
            <w:r>
              <w:rPr>
                <w:sz w:val="22"/>
                <w:szCs w:val="22"/>
              </w:rPr>
              <w:tab/>
              <w:t>de</w:t>
            </w:r>
            <w:r>
              <w:rPr>
                <w:sz w:val="22"/>
                <w:szCs w:val="22"/>
              </w:rPr>
              <w:tab/>
            </w:r>
            <w:r>
              <w:rPr>
                <w:spacing w:val="-7"/>
                <w:sz w:val="22"/>
                <w:szCs w:val="22"/>
              </w:rPr>
              <w:t xml:space="preserve">Vest </w:t>
            </w:r>
            <w:r>
              <w:rPr>
                <w:sz w:val="22"/>
                <w:szCs w:val="22"/>
              </w:rPr>
              <w:t>Timişoara</w:t>
            </w:r>
          </w:p>
          <w:p w14:paraId="04AC5FDA" w14:textId="77777777" w:rsidR="003B2F1C" w:rsidRDefault="003B2F1C">
            <w:pPr>
              <w:pStyle w:val="TableParagraph"/>
              <w:kinsoku w:val="0"/>
              <w:overflowPunct w:val="0"/>
              <w:spacing w:line="236" w:lineRule="exact"/>
              <w:ind w:left="105"/>
              <w:rPr>
                <w:sz w:val="22"/>
                <w:szCs w:val="22"/>
              </w:rPr>
            </w:pPr>
            <w:r>
              <w:rPr>
                <w:sz w:val="22"/>
                <w:szCs w:val="22"/>
              </w:rPr>
              <w:t>(Organizator practică)</w:t>
            </w:r>
          </w:p>
        </w:tc>
        <w:tc>
          <w:tcPr>
            <w:tcW w:w="2430" w:type="dxa"/>
            <w:tcBorders>
              <w:top w:val="single" w:sz="4" w:space="0" w:color="000000"/>
              <w:left w:val="single" w:sz="4" w:space="0" w:color="000000"/>
              <w:bottom w:val="single" w:sz="4" w:space="0" w:color="000000"/>
              <w:right w:val="single" w:sz="4" w:space="0" w:color="000000"/>
            </w:tcBorders>
          </w:tcPr>
          <w:p w14:paraId="63E5E411" w14:textId="77777777" w:rsidR="003B2F1C" w:rsidRDefault="003B2F1C">
            <w:pPr>
              <w:pStyle w:val="TableParagraph"/>
              <w:kinsoku w:val="0"/>
              <w:overflowPunct w:val="0"/>
              <w:spacing w:line="242" w:lineRule="auto"/>
              <w:ind w:left="119" w:right="140"/>
              <w:rPr>
                <w:sz w:val="22"/>
                <w:szCs w:val="22"/>
              </w:rPr>
            </w:pPr>
            <w:r>
              <w:rPr>
                <w:sz w:val="22"/>
                <w:szCs w:val="22"/>
              </w:rPr>
              <w:t>Reprezentant legal Agent economic</w:t>
            </w:r>
          </w:p>
          <w:p w14:paraId="056B5106" w14:textId="77777777" w:rsidR="003B2F1C" w:rsidRDefault="003B2F1C">
            <w:pPr>
              <w:pStyle w:val="TableParagraph"/>
              <w:kinsoku w:val="0"/>
              <w:overflowPunct w:val="0"/>
              <w:spacing w:before="9"/>
              <w:rPr>
                <w:sz w:val="20"/>
                <w:szCs w:val="20"/>
              </w:rPr>
            </w:pPr>
          </w:p>
          <w:p w14:paraId="010FF56D" w14:textId="77777777" w:rsidR="003B2F1C" w:rsidRDefault="003B2F1C">
            <w:pPr>
              <w:pStyle w:val="TableParagraph"/>
              <w:kinsoku w:val="0"/>
              <w:overflowPunct w:val="0"/>
              <w:spacing w:line="238" w:lineRule="exact"/>
              <w:ind w:left="119"/>
              <w:rPr>
                <w:sz w:val="22"/>
                <w:szCs w:val="22"/>
              </w:rPr>
            </w:pPr>
            <w:r>
              <w:rPr>
                <w:sz w:val="22"/>
                <w:szCs w:val="22"/>
              </w:rPr>
              <w:t>(Partener de practică)</w:t>
            </w:r>
          </w:p>
        </w:tc>
        <w:tc>
          <w:tcPr>
            <w:tcW w:w="2396" w:type="dxa"/>
            <w:tcBorders>
              <w:top w:val="single" w:sz="4" w:space="0" w:color="000000"/>
              <w:left w:val="single" w:sz="4" w:space="0" w:color="000000"/>
              <w:bottom w:val="single" w:sz="4" w:space="0" w:color="000000"/>
              <w:right w:val="single" w:sz="4" w:space="0" w:color="000000"/>
            </w:tcBorders>
          </w:tcPr>
          <w:p w14:paraId="5C470A72" w14:textId="77777777" w:rsidR="003B2F1C" w:rsidRDefault="003B2F1C">
            <w:pPr>
              <w:pStyle w:val="TableParagraph"/>
              <w:kinsoku w:val="0"/>
              <w:overflowPunct w:val="0"/>
              <w:spacing w:line="244" w:lineRule="exact"/>
              <w:ind w:left="119"/>
              <w:rPr>
                <w:sz w:val="22"/>
                <w:szCs w:val="22"/>
              </w:rPr>
            </w:pPr>
            <w:r>
              <w:rPr>
                <w:sz w:val="22"/>
                <w:szCs w:val="22"/>
              </w:rPr>
              <w:t>Student</w:t>
            </w:r>
          </w:p>
          <w:p w14:paraId="2C68ABEE" w14:textId="77777777" w:rsidR="003B2F1C" w:rsidRDefault="003B2F1C">
            <w:pPr>
              <w:pStyle w:val="TableParagraph"/>
              <w:kinsoku w:val="0"/>
              <w:overflowPunct w:val="0"/>
            </w:pPr>
          </w:p>
          <w:p w14:paraId="469899B6" w14:textId="77777777" w:rsidR="003B2F1C" w:rsidRDefault="003B2F1C">
            <w:pPr>
              <w:pStyle w:val="TableParagraph"/>
              <w:kinsoku w:val="0"/>
              <w:overflowPunct w:val="0"/>
              <w:rPr>
                <w:sz w:val="20"/>
                <w:szCs w:val="20"/>
              </w:rPr>
            </w:pPr>
          </w:p>
          <w:p w14:paraId="674DA332" w14:textId="77777777" w:rsidR="003B2F1C" w:rsidRDefault="003B2F1C">
            <w:pPr>
              <w:pStyle w:val="TableParagraph"/>
              <w:kinsoku w:val="0"/>
              <w:overflowPunct w:val="0"/>
              <w:spacing w:line="238" w:lineRule="exact"/>
              <w:ind w:left="110"/>
              <w:rPr>
                <w:sz w:val="22"/>
                <w:szCs w:val="22"/>
              </w:rPr>
            </w:pPr>
            <w:r>
              <w:rPr>
                <w:sz w:val="22"/>
                <w:szCs w:val="22"/>
              </w:rPr>
              <w:t>(Practicant)</w:t>
            </w:r>
          </w:p>
        </w:tc>
      </w:tr>
      <w:tr w:rsidR="003B2F1C" w14:paraId="3283DF91" w14:textId="77777777">
        <w:trPr>
          <w:trHeight w:val="508"/>
        </w:trPr>
        <w:tc>
          <w:tcPr>
            <w:tcW w:w="2473" w:type="dxa"/>
            <w:tcBorders>
              <w:top w:val="single" w:sz="4" w:space="0" w:color="000000"/>
              <w:left w:val="single" w:sz="4" w:space="0" w:color="000000"/>
              <w:bottom w:val="single" w:sz="4" w:space="0" w:color="000000"/>
              <w:right w:val="single" w:sz="4" w:space="0" w:color="000000"/>
            </w:tcBorders>
          </w:tcPr>
          <w:p w14:paraId="050B7A27" w14:textId="77777777" w:rsidR="003B2F1C" w:rsidRDefault="003B2F1C">
            <w:pPr>
              <w:pStyle w:val="TableParagraph"/>
              <w:kinsoku w:val="0"/>
              <w:overflowPunct w:val="0"/>
              <w:spacing w:before="125"/>
              <w:ind w:left="110"/>
              <w:rPr>
                <w:sz w:val="22"/>
                <w:szCs w:val="22"/>
              </w:rPr>
            </w:pPr>
            <w:r>
              <w:rPr>
                <w:sz w:val="22"/>
                <w:szCs w:val="22"/>
              </w:rPr>
              <w:t>Numele şi prenumele</w:t>
            </w:r>
          </w:p>
        </w:tc>
        <w:tc>
          <w:tcPr>
            <w:tcW w:w="2588" w:type="dxa"/>
            <w:tcBorders>
              <w:top w:val="single" w:sz="4" w:space="0" w:color="000000"/>
              <w:left w:val="single" w:sz="4" w:space="0" w:color="000000"/>
              <w:bottom w:val="single" w:sz="4" w:space="0" w:color="000000"/>
              <w:right w:val="single" w:sz="4" w:space="0" w:color="000000"/>
            </w:tcBorders>
          </w:tcPr>
          <w:p w14:paraId="2459EC55" w14:textId="77777777" w:rsidR="003B2F1C" w:rsidRDefault="003B2F1C">
            <w:pPr>
              <w:pStyle w:val="TableParagraph"/>
              <w:kinsoku w:val="0"/>
              <w:overflowPunct w:val="0"/>
              <w:spacing w:before="3" w:line="254" w:lineRule="exact"/>
              <w:ind w:left="105" w:right="809"/>
              <w:rPr>
                <w:b/>
                <w:bCs/>
                <w:sz w:val="22"/>
                <w:szCs w:val="22"/>
              </w:rPr>
            </w:pPr>
            <w:r>
              <w:rPr>
                <w:b/>
                <w:bCs/>
                <w:sz w:val="22"/>
                <w:szCs w:val="22"/>
              </w:rPr>
              <w:t>Prof. Univ. Dr. Marilen PIRTEA</w:t>
            </w:r>
          </w:p>
        </w:tc>
        <w:tc>
          <w:tcPr>
            <w:tcW w:w="2430" w:type="dxa"/>
            <w:tcBorders>
              <w:top w:val="single" w:sz="4" w:space="0" w:color="000000"/>
              <w:left w:val="single" w:sz="4" w:space="0" w:color="000000"/>
              <w:bottom w:val="single" w:sz="4" w:space="0" w:color="000000"/>
              <w:right w:val="single" w:sz="4" w:space="0" w:color="000000"/>
            </w:tcBorders>
          </w:tcPr>
          <w:p w14:paraId="28CC3B44" w14:textId="77777777" w:rsidR="003B2F1C" w:rsidRDefault="003B2F1C">
            <w:pPr>
              <w:pStyle w:val="TableParagraph"/>
              <w:kinsoku w:val="0"/>
              <w:overflowPunct w:val="0"/>
              <w:rPr>
                <w:sz w:val="20"/>
                <w:szCs w:val="20"/>
              </w:rPr>
            </w:pPr>
          </w:p>
        </w:tc>
        <w:tc>
          <w:tcPr>
            <w:tcW w:w="2396" w:type="dxa"/>
            <w:tcBorders>
              <w:top w:val="single" w:sz="4" w:space="0" w:color="000000"/>
              <w:left w:val="single" w:sz="4" w:space="0" w:color="000000"/>
              <w:bottom w:val="single" w:sz="4" w:space="0" w:color="000000"/>
              <w:right w:val="single" w:sz="4" w:space="0" w:color="000000"/>
            </w:tcBorders>
          </w:tcPr>
          <w:p w14:paraId="3E0A76FF" w14:textId="77777777" w:rsidR="003B2F1C" w:rsidRDefault="003B2F1C">
            <w:pPr>
              <w:pStyle w:val="TableParagraph"/>
              <w:kinsoku w:val="0"/>
              <w:overflowPunct w:val="0"/>
              <w:rPr>
                <w:sz w:val="20"/>
                <w:szCs w:val="20"/>
              </w:rPr>
            </w:pPr>
          </w:p>
        </w:tc>
      </w:tr>
      <w:tr w:rsidR="003B2F1C" w14:paraId="4E123170" w14:textId="77777777">
        <w:trPr>
          <w:trHeight w:val="250"/>
        </w:trPr>
        <w:tc>
          <w:tcPr>
            <w:tcW w:w="2473" w:type="dxa"/>
            <w:tcBorders>
              <w:top w:val="single" w:sz="4" w:space="0" w:color="000000"/>
              <w:left w:val="single" w:sz="4" w:space="0" w:color="000000"/>
              <w:bottom w:val="single" w:sz="4" w:space="0" w:color="000000"/>
              <w:right w:val="single" w:sz="4" w:space="0" w:color="000000"/>
            </w:tcBorders>
          </w:tcPr>
          <w:p w14:paraId="082489BB" w14:textId="77777777" w:rsidR="003B2F1C" w:rsidRDefault="003B2F1C">
            <w:pPr>
              <w:pStyle w:val="TableParagraph"/>
              <w:kinsoku w:val="0"/>
              <w:overflowPunct w:val="0"/>
              <w:spacing w:line="231" w:lineRule="exact"/>
              <w:ind w:left="110"/>
              <w:rPr>
                <w:sz w:val="22"/>
                <w:szCs w:val="22"/>
              </w:rPr>
            </w:pPr>
            <w:r>
              <w:rPr>
                <w:sz w:val="22"/>
                <w:szCs w:val="22"/>
              </w:rPr>
              <w:t>Data</w:t>
            </w:r>
          </w:p>
        </w:tc>
        <w:tc>
          <w:tcPr>
            <w:tcW w:w="2588" w:type="dxa"/>
            <w:tcBorders>
              <w:top w:val="single" w:sz="4" w:space="0" w:color="000000"/>
              <w:left w:val="single" w:sz="4" w:space="0" w:color="000000"/>
              <w:bottom w:val="single" w:sz="4" w:space="0" w:color="000000"/>
              <w:right w:val="single" w:sz="4" w:space="0" w:color="000000"/>
            </w:tcBorders>
          </w:tcPr>
          <w:p w14:paraId="7CC48C6B" w14:textId="52D262EA" w:rsidR="003B2F1C" w:rsidRDefault="003B2F1C">
            <w:pPr>
              <w:pStyle w:val="TableParagraph"/>
              <w:kinsoku w:val="0"/>
              <w:overflowPunct w:val="0"/>
              <w:spacing w:line="231" w:lineRule="exact"/>
              <w:ind w:left="105"/>
              <w:rPr>
                <w:sz w:val="22"/>
                <w:szCs w:val="22"/>
              </w:rPr>
            </w:pPr>
            <w:r>
              <w:rPr>
                <w:sz w:val="22"/>
                <w:szCs w:val="22"/>
              </w:rPr>
              <w:t>…......</w:t>
            </w:r>
            <w:r w:rsidR="001219E4">
              <w:rPr>
                <w:sz w:val="22"/>
                <w:szCs w:val="22"/>
              </w:rPr>
              <w:t>..................</w:t>
            </w:r>
            <w:r>
              <w:rPr>
                <w:sz w:val="22"/>
                <w:szCs w:val="22"/>
              </w:rPr>
              <w:t>….202</w:t>
            </w:r>
            <w:r w:rsidR="007B6007">
              <w:rPr>
                <w:sz w:val="22"/>
                <w:szCs w:val="22"/>
              </w:rPr>
              <w:t>.....</w:t>
            </w:r>
          </w:p>
        </w:tc>
        <w:tc>
          <w:tcPr>
            <w:tcW w:w="2430" w:type="dxa"/>
            <w:tcBorders>
              <w:top w:val="single" w:sz="4" w:space="0" w:color="000000"/>
              <w:left w:val="single" w:sz="4" w:space="0" w:color="000000"/>
              <w:bottom w:val="single" w:sz="4" w:space="0" w:color="000000"/>
              <w:right w:val="single" w:sz="4" w:space="0" w:color="000000"/>
            </w:tcBorders>
          </w:tcPr>
          <w:p w14:paraId="1B4BDBA3" w14:textId="1C7B832A" w:rsidR="003B2F1C" w:rsidRDefault="003B2F1C">
            <w:pPr>
              <w:pStyle w:val="TableParagraph"/>
              <w:kinsoku w:val="0"/>
              <w:overflowPunct w:val="0"/>
              <w:spacing w:line="231" w:lineRule="exact"/>
              <w:ind w:left="110"/>
              <w:rPr>
                <w:sz w:val="22"/>
                <w:szCs w:val="22"/>
              </w:rPr>
            </w:pPr>
            <w:r>
              <w:rPr>
                <w:sz w:val="22"/>
                <w:szCs w:val="22"/>
              </w:rPr>
              <w:t>….....…..</w:t>
            </w:r>
            <w:r w:rsidR="001219E4">
              <w:rPr>
                <w:sz w:val="22"/>
                <w:szCs w:val="22"/>
              </w:rPr>
              <w:t>..............</w:t>
            </w:r>
            <w:r>
              <w:rPr>
                <w:sz w:val="22"/>
                <w:szCs w:val="22"/>
              </w:rPr>
              <w:t>202</w:t>
            </w:r>
            <w:r w:rsidR="007B6007">
              <w:rPr>
                <w:sz w:val="22"/>
                <w:szCs w:val="22"/>
              </w:rPr>
              <w:t>.......</w:t>
            </w:r>
          </w:p>
        </w:tc>
        <w:tc>
          <w:tcPr>
            <w:tcW w:w="2396" w:type="dxa"/>
            <w:tcBorders>
              <w:top w:val="single" w:sz="4" w:space="0" w:color="000000"/>
              <w:left w:val="single" w:sz="4" w:space="0" w:color="000000"/>
              <w:bottom w:val="single" w:sz="4" w:space="0" w:color="000000"/>
              <w:right w:val="single" w:sz="4" w:space="0" w:color="000000"/>
            </w:tcBorders>
          </w:tcPr>
          <w:p w14:paraId="4835ABF2" w14:textId="496390A3" w:rsidR="003B2F1C" w:rsidRDefault="003B2F1C">
            <w:pPr>
              <w:pStyle w:val="TableParagraph"/>
              <w:kinsoku w:val="0"/>
              <w:overflowPunct w:val="0"/>
              <w:spacing w:line="231" w:lineRule="exact"/>
              <w:ind w:left="110"/>
              <w:rPr>
                <w:sz w:val="22"/>
                <w:szCs w:val="22"/>
              </w:rPr>
            </w:pPr>
            <w:r>
              <w:rPr>
                <w:sz w:val="22"/>
                <w:szCs w:val="22"/>
              </w:rPr>
              <w:t>…..</w:t>
            </w:r>
            <w:r w:rsidR="001219E4">
              <w:rPr>
                <w:sz w:val="22"/>
                <w:szCs w:val="22"/>
              </w:rPr>
              <w:t>...............</w:t>
            </w:r>
            <w:r>
              <w:rPr>
                <w:sz w:val="22"/>
                <w:szCs w:val="22"/>
              </w:rPr>
              <w:t>…....202</w:t>
            </w:r>
            <w:r w:rsidR="007B6007">
              <w:rPr>
                <w:sz w:val="22"/>
                <w:szCs w:val="22"/>
              </w:rPr>
              <w:t>......</w:t>
            </w:r>
          </w:p>
        </w:tc>
      </w:tr>
      <w:tr w:rsidR="003B2F1C" w14:paraId="656FB8D9" w14:textId="77777777">
        <w:trPr>
          <w:trHeight w:val="1262"/>
        </w:trPr>
        <w:tc>
          <w:tcPr>
            <w:tcW w:w="2473" w:type="dxa"/>
            <w:tcBorders>
              <w:top w:val="single" w:sz="4" w:space="0" w:color="000000"/>
              <w:left w:val="single" w:sz="4" w:space="0" w:color="000000"/>
              <w:bottom w:val="single" w:sz="4" w:space="0" w:color="000000"/>
              <w:right w:val="single" w:sz="4" w:space="0" w:color="000000"/>
            </w:tcBorders>
          </w:tcPr>
          <w:p w14:paraId="2AFF7D51" w14:textId="77777777" w:rsidR="003B2F1C" w:rsidRDefault="003B2F1C">
            <w:pPr>
              <w:pStyle w:val="TableParagraph"/>
              <w:kinsoku w:val="0"/>
              <w:overflowPunct w:val="0"/>
            </w:pPr>
          </w:p>
          <w:p w14:paraId="267747EC" w14:textId="77777777" w:rsidR="003B2F1C" w:rsidRDefault="003B2F1C">
            <w:pPr>
              <w:pStyle w:val="TableParagraph"/>
              <w:kinsoku w:val="0"/>
              <w:overflowPunct w:val="0"/>
              <w:spacing w:before="5"/>
              <w:rPr>
                <w:sz w:val="19"/>
                <w:szCs w:val="19"/>
              </w:rPr>
            </w:pPr>
          </w:p>
          <w:p w14:paraId="490EE4C0" w14:textId="77777777" w:rsidR="003B2F1C" w:rsidRDefault="003B2F1C">
            <w:pPr>
              <w:pStyle w:val="TableParagraph"/>
              <w:kinsoku w:val="0"/>
              <w:overflowPunct w:val="0"/>
              <w:spacing w:before="1"/>
              <w:ind w:left="110"/>
              <w:rPr>
                <w:sz w:val="22"/>
                <w:szCs w:val="22"/>
              </w:rPr>
            </w:pPr>
            <w:r>
              <w:rPr>
                <w:sz w:val="22"/>
                <w:szCs w:val="22"/>
              </w:rPr>
              <w:t>Semnătura</w:t>
            </w:r>
          </w:p>
        </w:tc>
        <w:tc>
          <w:tcPr>
            <w:tcW w:w="2588" w:type="dxa"/>
            <w:tcBorders>
              <w:top w:val="single" w:sz="4" w:space="0" w:color="000000"/>
              <w:left w:val="single" w:sz="4" w:space="0" w:color="000000"/>
              <w:bottom w:val="single" w:sz="4" w:space="0" w:color="000000"/>
              <w:right w:val="single" w:sz="4" w:space="0" w:color="000000"/>
            </w:tcBorders>
          </w:tcPr>
          <w:p w14:paraId="5B6A868B" w14:textId="77777777" w:rsidR="003B2F1C" w:rsidRDefault="003B2F1C">
            <w:pPr>
              <w:pStyle w:val="TableParagraph"/>
              <w:kinsoku w:val="0"/>
              <w:overflowPunct w:val="0"/>
              <w:rPr>
                <w:sz w:val="20"/>
                <w:szCs w:val="20"/>
              </w:rPr>
            </w:pPr>
          </w:p>
        </w:tc>
        <w:tc>
          <w:tcPr>
            <w:tcW w:w="2430" w:type="dxa"/>
            <w:tcBorders>
              <w:top w:val="single" w:sz="4" w:space="0" w:color="000000"/>
              <w:left w:val="single" w:sz="4" w:space="0" w:color="000000"/>
              <w:bottom w:val="single" w:sz="4" w:space="0" w:color="000000"/>
              <w:right w:val="single" w:sz="4" w:space="0" w:color="000000"/>
            </w:tcBorders>
          </w:tcPr>
          <w:p w14:paraId="20B878CF" w14:textId="77777777" w:rsidR="003B2F1C" w:rsidRDefault="003B2F1C">
            <w:pPr>
              <w:pStyle w:val="TableParagraph"/>
              <w:kinsoku w:val="0"/>
              <w:overflowPunct w:val="0"/>
              <w:rPr>
                <w:sz w:val="20"/>
                <w:szCs w:val="20"/>
              </w:rPr>
            </w:pPr>
          </w:p>
        </w:tc>
        <w:tc>
          <w:tcPr>
            <w:tcW w:w="2396" w:type="dxa"/>
            <w:tcBorders>
              <w:top w:val="single" w:sz="4" w:space="0" w:color="000000"/>
              <w:left w:val="single" w:sz="4" w:space="0" w:color="000000"/>
              <w:bottom w:val="single" w:sz="4" w:space="0" w:color="000000"/>
              <w:right w:val="single" w:sz="4" w:space="0" w:color="000000"/>
            </w:tcBorders>
          </w:tcPr>
          <w:p w14:paraId="5FFF6FC5" w14:textId="77777777" w:rsidR="003B2F1C" w:rsidRDefault="003B2F1C">
            <w:pPr>
              <w:pStyle w:val="TableParagraph"/>
              <w:kinsoku w:val="0"/>
              <w:overflowPunct w:val="0"/>
              <w:rPr>
                <w:sz w:val="20"/>
                <w:szCs w:val="20"/>
              </w:rPr>
            </w:pPr>
          </w:p>
        </w:tc>
      </w:tr>
      <w:tr w:rsidR="003B2F1C" w14:paraId="376BFF53" w14:textId="77777777">
        <w:trPr>
          <w:trHeight w:val="1771"/>
        </w:trPr>
        <w:tc>
          <w:tcPr>
            <w:tcW w:w="2473" w:type="dxa"/>
            <w:tcBorders>
              <w:top w:val="single" w:sz="4" w:space="0" w:color="000000"/>
              <w:left w:val="single" w:sz="4" w:space="0" w:color="000000"/>
              <w:bottom w:val="single" w:sz="4" w:space="0" w:color="000000"/>
              <w:right w:val="single" w:sz="4" w:space="0" w:color="000000"/>
            </w:tcBorders>
          </w:tcPr>
          <w:p w14:paraId="0A134656" w14:textId="77777777" w:rsidR="003B2F1C" w:rsidRDefault="003B2F1C">
            <w:pPr>
              <w:pStyle w:val="TableParagraph"/>
              <w:kinsoku w:val="0"/>
              <w:overflowPunct w:val="0"/>
            </w:pPr>
          </w:p>
          <w:p w14:paraId="207DFB21" w14:textId="77777777" w:rsidR="003B2F1C" w:rsidRDefault="003B2F1C">
            <w:pPr>
              <w:pStyle w:val="TableParagraph"/>
              <w:kinsoku w:val="0"/>
              <w:overflowPunct w:val="0"/>
            </w:pPr>
          </w:p>
          <w:p w14:paraId="1C17E912" w14:textId="77777777" w:rsidR="003B2F1C" w:rsidRDefault="003B2F1C">
            <w:pPr>
              <w:pStyle w:val="TableParagraph"/>
              <w:kinsoku w:val="0"/>
              <w:overflowPunct w:val="0"/>
              <w:spacing w:before="203"/>
              <w:ind w:left="110"/>
              <w:rPr>
                <w:sz w:val="22"/>
                <w:szCs w:val="22"/>
              </w:rPr>
            </w:pPr>
            <w:r>
              <w:rPr>
                <w:sz w:val="22"/>
                <w:szCs w:val="22"/>
              </w:rPr>
              <w:t>Ştampila</w:t>
            </w:r>
          </w:p>
        </w:tc>
        <w:tc>
          <w:tcPr>
            <w:tcW w:w="2588" w:type="dxa"/>
            <w:tcBorders>
              <w:top w:val="single" w:sz="4" w:space="0" w:color="000000"/>
              <w:left w:val="single" w:sz="4" w:space="0" w:color="000000"/>
              <w:bottom w:val="single" w:sz="4" w:space="0" w:color="000000"/>
              <w:right w:val="single" w:sz="4" w:space="0" w:color="000000"/>
            </w:tcBorders>
          </w:tcPr>
          <w:p w14:paraId="5C552756" w14:textId="77777777" w:rsidR="003B2F1C" w:rsidRDefault="003B2F1C">
            <w:pPr>
              <w:pStyle w:val="TableParagraph"/>
              <w:kinsoku w:val="0"/>
              <w:overflowPunct w:val="0"/>
              <w:rPr>
                <w:sz w:val="20"/>
                <w:szCs w:val="20"/>
              </w:rPr>
            </w:pPr>
          </w:p>
        </w:tc>
        <w:tc>
          <w:tcPr>
            <w:tcW w:w="2430" w:type="dxa"/>
            <w:tcBorders>
              <w:top w:val="single" w:sz="4" w:space="0" w:color="000000"/>
              <w:left w:val="single" w:sz="4" w:space="0" w:color="000000"/>
              <w:bottom w:val="single" w:sz="4" w:space="0" w:color="000000"/>
              <w:right w:val="single" w:sz="4" w:space="0" w:color="000000"/>
            </w:tcBorders>
          </w:tcPr>
          <w:p w14:paraId="49D2F93D" w14:textId="77777777" w:rsidR="003B2F1C" w:rsidRDefault="003B2F1C">
            <w:pPr>
              <w:pStyle w:val="TableParagraph"/>
              <w:kinsoku w:val="0"/>
              <w:overflowPunct w:val="0"/>
              <w:rPr>
                <w:sz w:val="20"/>
                <w:szCs w:val="20"/>
              </w:rPr>
            </w:pPr>
          </w:p>
        </w:tc>
        <w:tc>
          <w:tcPr>
            <w:tcW w:w="2396" w:type="dxa"/>
            <w:tcBorders>
              <w:top w:val="single" w:sz="4" w:space="0" w:color="000000"/>
              <w:left w:val="single" w:sz="4" w:space="0" w:color="000000"/>
              <w:bottom w:val="single" w:sz="4" w:space="0" w:color="000000"/>
              <w:right w:val="single" w:sz="4" w:space="0" w:color="000000"/>
            </w:tcBorders>
          </w:tcPr>
          <w:p w14:paraId="3DB081B0" w14:textId="77777777" w:rsidR="003B2F1C" w:rsidRDefault="003B2F1C">
            <w:pPr>
              <w:pStyle w:val="TableParagraph"/>
              <w:kinsoku w:val="0"/>
              <w:overflowPunct w:val="0"/>
              <w:rPr>
                <w:sz w:val="20"/>
                <w:szCs w:val="20"/>
              </w:rPr>
            </w:pPr>
          </w:p>
        </w:tc>
      </w:tr>
    </w:tbl>
    <w:p w14:paraId="452EEA72" w14:textId="77777777" w:rsidR="003B2F1C" w:rsidRDefault="003B2F1C">
      <w:pPr>
        <w:pStyle w:val="BodyText"/>
        <w:kinsoku w:val="0"/>
        <w:overflowPunct w:val="0"/>
        <w:spacing w:before="1"/>
      </w:pPr>
    </w:p>
    <w:tbl>
      <w:tblPr>
        <w:tblW w:w="0" w:type="auto"/>
        <w:tblInd w:w="154" w:type="dxa"/>
        <w:tblLayout w:type="fixed"/>
        <w:tblCellMar>
          <w:left w:w="0" w:type="dxa"/>
          <w:right w:w="0" w:type="dxa"/>
        </w:tblCellMar>
        <w:tblLook w:val="0000" w:firstRow="0" w:lastRow="0" w:firstColumn="0" w:lastColumn="0" w:noHBand="0" w:noVBand="0"/>
      </w:tblPr>
      <w:tblGrid>
        <w:gridCol w:w="5921"/>
        <w:gridCol w:w="1930"/>
        <w:gridCol w:w="2343"/>
      </w:tblGrid>
      <w:tr w:rsidR="003B2F1C" w14:paraId="19B7DB95" w14:textId="77777777">
        <w:trPr>
          <w:trHeight w:val="782"/>
        </w:trPr>
        <w:tc>
          <w:tcPr>
            <w:tcW w:w="5921" w:type="dxa"/>
            <w:tcBorders>
              <w:top w:val="single" w:sz="4" w:space="0" w:color="000000"/>
              <w:left w:val="single" w:sz="4" w:space="0" w:color="000000"/>
              <w:bottom w:val="single" w:sz="4" w:space="0" w:color="000000"/>
              <w:right w:val="single" w:sz="4" w:space="0" w:color="000000"/>
            </w:tcBorders>
          </w:tcPr>
          <w:p w14:paraId="33E4E258" w14:textId="77777777" w:rsidR="003B2F1C" w:rsidRDefault="003B2F1C">
            <w:pPr>
              <w:pStyle w:val="TableParagraph"/>
              <w:kinsoku w:val="0"/>
              <w:overflowPunct w:val="0"/>
              <w:spacing w:line="249" w:lineRule="exact"/>
              <w:ind w:left="110"/>
              <w:rPr>
                <w:sz w:val="22"/>
                <w:szCs w:val="22"/>
              </w:rPr>
            </w:pPr>
            <w:r>
              <w:rPr>
                <w:sz w:val="22"/>
                <w:szCs w:val="22"/>
              </w:rPr>
              <w:t>Director Departament,</w:t>
            </w:r>
          </w:p>
          <w:p w14:paraId="6ECC1605" w14:textId="77777777" w:rsidR="003B2F1C" w:rsidRDefault="003B2F1C">
            <w:pPr>
              <w:pStyle w:val="TableParagraph"/>
              <w:kinsoku w:val="0"/>
              <w:overflowPunct w:val="0"/>
              <w:rPr>
                <w:sz w:val="21"/>
                <w:szCs w:val="21"/>
              </w:rPr>
            </w:pPr>
          </w:p>
          <w:p w14:paraId="2675A5AB" w14:textId="77777777" w:rsidR="003B2F1C" w:rsidRDefault="003B2F1C">
            <w:pPr>
              <w:pStyle w:val="TableParagraph"/>
              <w:kinsoku w:val="0"/>
              <w:overflowPunct w:val="0"/>
              <w:ind w:left="110"/>
              <w:rPr>
                <w:sz w:val="22"/>
                <w:szCs w:val="22"/>
              </w:rPr>
            </w:pPr>
            <w:r>
              <w:rPr>
                <w:sz w:val="22"/>
                <w:szCs w:val="22"/>
              </w:rPr>
              <w:t>Nume, prenume:</w:t>
            </w:r>
          </w:p>
        </w:tc>
        <w:tc>
          <w:tcPr>
            <w:tcW w:w="1930" w:type="dxa"/>
            <w:tcBorders>
              <w:top w:val="single" w:sz="4" w:space="0" w:color="000000"/>
              <w:left w:val="single" w:sz="4" w:space="0" w:color="000000"/>
              <w:bottom w:val="single" w:sz="4" w:space="0" w:color="000000"/>
              <w:right w:val="single" w:sz="4" w:space="0" w:color="000000"/>
            </w:tcBorders>
          </w:tcPr>
          <w:p w14:paraId="0A6161AC" w14:textId="77777777" w:rsidR="003B2F1C" w:rsidRDefault="003B2F1C">
            <w:pPr>
              <w:pStyle w:val="TableParagraph"/>
              <w:kinsoku w:val="0"/>
              <w:overflowPunct w:val="0"/>
              <w:spacing w:line="249" w:lineRule="exact"/>
              <w:ind w:left="109"/>
              <w:rPr>
                <w:sz w:val="22"/>
                <w:szCs w:val="22"/>
              </w:rPr>
            </w:pPr>
            <w:r>
              <w:rPr>
                <w:sz w:val="22"/>
                <w:szCs w:val="22"/>
              </w:rPr>
              <w:t>Data</w:t>
            </w:r>
          </w:p>
        </w:tc>
        <w:tc>
          <w:tcPr>
            <w:tcW w:w="2343" w:type="dxa"/>
            <w:tcBorders>
              <w:top w:val="single" w:sz="4" w:space="0" w:color="000000"/>
              <w:left w:val="single" w:sz="4" w:space="0" w:color="000000"/>
              <w:bottom w:val="single" w:sz="4" w:space="0" w:color="000000"/>
              <w:right w:val="single" w:sz="4" w:space="0" w:color="000000"/>
            </w:tcBorders>
          </w:tcPr>
          <w:p w14:paraId="54ECC113" w14:textId="77777777" w:rsidR="003B2F1C" w:rsidRDefault="003B2F1C">
            <w:pPr>
              <w:pStyle w:val="TableParagraph"/>
              <w:kinsoku w:val="0"/>
              <w:overflowPunct w:val="0"/>
              <w:spacing w:line="249" w:lineRule="exact"/>
              <w:ind w:left="110"/>
              <w:rPr>
                <w:sz w:val="22"/>
                <w:szCs w:val="22"/>
              </w:rPr>
            </w:pPr>
            <w:r>
              <w:rPr>
                <w:sz w:val="22"/>
                <w:szCs w:val="22"/>
              </w:rPr>
              <w:t>Semnătura</w:t>
            </w:r>
          </w:p>
        </w:tc>
      </w:tr>
    </w:tbl>
    <w:p w14:paraId="3D6FA943" w14:textId="77777777" w:rsidR="003B2F1C" w:rsidRDefault="003B2F1C">
      <w:pPr>
        <w:pStyle w:val="BodyText"/>
        <w:kinsoku w:val="0"/>
        <w:overflowPunct w:val="0"/>
        <w:spacing w:before="1"/>
      </w:pPr>
    </w:p>
    <w:tbl>
      <w:tblPr>
        <w:tblW w:w="0" w:type="auto"/>
        <w:tblInd w:w="601" w:type="dxa"/>
        <w:tblLayout w:type="fixed"/>
        <w:tblCellMar>
          <w:left w:w="0" w:type="dxa"/>
          <w:right w:w="0" w:type="dxa"/>
        </w:tblCellMar>
        <w:tblLook w:val="0000" w:firstRow="0" w:lastRow="0" w:firstColumn="0" w:lastColumn="0" w:noHBand="0" w:noVBand="0"/>
      </w:tblPr>
      <w:tblGrid>
        <w:gridCol w:w="2358"/>
        <w:gridCol w:w="2809"/>
        <w:gridCol w:w="2099"/>
        <w:gridCol w:w="2041"/>
      </w:tblGrid>
      <w:tr w:rsidR="003B2F1C" w14:paraId="30A21DFD" w14:textId="77777777">
        <w:trPr>
          <w:trHeight w:val="253"/>
        </w:trPr>
        <w:tc>
          <w:tcPr>
            <w:tcW w:w="2358" w:type="dxa"/>
            <w:tcBorders>
              <w:top w:val="single" w:sz="4" w:space="0" w:color="000000"/>
              <w:left w:val="single" w:sz="4" w:space="0" w:color="000000"/>
              <w:bottom w:val="single" w:sz="4" w:space="0" w:color="000000"/>
              <w:right w:val="single" w:sz="4" w:space="0" w:color="000000"/>
            </w:tcBorders>
          </w:tcPr>
          <w:p w14:paraId="7FBD49C6" w14:textId="77777777" w:rsidR="003B2F1C" w:rsidRDefault="003B2F1C">
            <w:pPr>
              <w:pStyle w:val="TableParagraph"/>
              <w:kinsoku w:val="0"/>
              <w:overflowPunct w:val="0"/>
              <w:rPr>
                <w:sz w:val="18"/>
                <w:szCs w:val="18"/>
              </w:rPr>
            </w:pPr>
          </w:p>
        </w:tc>
        <w:tc>
          <w:tcPr>
            <w:tcW w:w="2809" w:type="dxa"/>
            <w:tcBorders>
              <w:top w:val="single" w:sz="4" w:space="0" w:color="000000"/>
              <w:left w:val="single" w:sz="4" w:space="0" w:color="000000"/>
              <w:bottom w:val="single" w:sz="4" w:space="0" w:color="000000"/>
              <w:right w:val="single" w:sz="4" w:space="0" w:color="000000"/>
            </w:tcBorders>
          </w:tcPr>
          <w:p w14:paraId="1BC43A5A" w14:textId="77777777" w:rsidR="003B2F1C" w:rsidRDefault="003B2F1C">
            <w:pPr>
              <w:pStyle w:val="TableParagraph"/>
              <w:kinsoku w:val="0"/>
              <w:overflowPunct w:val="0"/>
              <w:spacing w:line="234" w:lineRule="exact"/>
              <w:ind w:left="109"/>
              <w:rPr>
                <w:sz w:val="22"/>
                <w:szCs w:val="22"/>
              </w:rPr>
            </w:pPr>
            <w:r>
              <w:rPr>
                <w:sz w:val="22"/>
                <w:szCs w:val="22"/>
              </w:rPr>
              <w:t>Numele şi prenumele</w:t>
            </w:r>
          </w:p>
        </w:tc>
        <w:tc>
          <w:tcPr>
            <w:tcW w:w="2099" w:type="dxa"/>
            <w:tcBorders>
              <w:top w:val="single" w:sz="4" w:space="0" w:color="000000"/>
              <w:left w:val="single" w:sz="4" w:space="0" w:color="000000"/>
              <w:bottom w:val="single" w:sz="4" w:space="0" w:color="000000"/>
              <w:right w:val="single" w:sz="4" w:space="0" w:color="000000"/>
            </w:tcBorders>
          </w:tcPr>
          <w:p w14:paraId="51FF4744" w14:textId="77777777" w:rsidR="003B2F1C" w:rsidRDefault="003B2F1C">
            <w:pPr>
              <w:pStyle w:val="TableParagraph"/>
              <w:kinsoku w:val="0"/>
              <w:overflowPunct w:val="0"/>
              <w:spacing w:line="234" w:lineRule="exact"/>
              <w:ind w:left="105"/>
              <w:rPr>
                <w:sz w:val="22"/>
                <w:szCs w:val="22"/>
              </w:rPr>
            </w:pPr>
            <w:r>
              <w:rPr>
                <w:sz w:val="22"/>
                <w:szCs w:val="22"/>
              </w:rPr>
              <w:t>Funcţia</w:t>
            </w:r>
          </w:p>
        </w:tc>
        <w:tc>
          <w:tcPr>
            <w:tcW w:w="2041" w:type="dxa"/>
            <w:tcBorders>
              <w:top w:val="single" w:sz="4" w:space="0" w:color="000000"/>
              <w:left w:val="single" w:sz="4" w:space="0" w:color="000000"/>
              <w:bottom w:val="single" w:sz="4" w:space="0" w:color="000000"/>
              <w:right w:val="single" w:sz="4" w:space="0" w:color="000000"/>
            </w:tcBorders>
          </w:tcPr>
          <w:p w14:paraId="495DDADD" w14:textId="77777777" w:rsidR="003B2F1C" w:rsidRDefault="003B2F1C">
            <w:pPr>
              <w:pStyle w:val="TableParagraph"/>
              <w:kinsoku w:val="0"/>
              <w:overflowPunct w:val="0"/>
              <w:spacing w:line="234" w:lineRule="exact"/>
              <w:ind w:left="104"/>
              <w:rPr>
                <w:sz w:val="22"/>
                <w:szCs w:val="22"/>
              </w:rPr>
            </w:pPr>
            <w:r>
              <w:rPr>
                <w:sz w:val="22"/>
                <w:szCs w:val="22"/>
              </w:rPr>
              <w:t>Semnătura</w:t>
            </w:r>
          </w:p>
        </w:tc>
      </w:tr>
      <w:tr w:rsidR="003B2F1C" w14:paraId="6B761DC9" w14:textId="77777777">
        <w:trPr>
          <w:trHeight w:val="830"/>
        </w:trPr>
        <w:tc>
          <w:tcPr>
            <w:tcW w:w="2358" w:type="dxa"/>
            <w:tcBorders>
              <w:top w:val="single" w:sz="4" w:space="0" w:color="000000"/>
              <w:left w:val="single" w:sz="4" w:space="0" w:color="000000"/>
              <w:bottom w:val="single" w:sz="4" w:space="0" w:color="000000"/>
              <w:right w:val="single" w:sz="4" w:space="0" w:color="000000"/>
            </w:tcBorders>
          </w:tcPr>
          <w:p w14:paraId="5665343F" w14:textId="77777777" w:rsidR="003B2F1C" w:rsidRDefault="003B2F1C">
            <w:pPr>
              <w:pStyle w:val="TableParagraph"/>
              <w:tabs>
                <w:tab w:val="left" w:pos="1548"/>
              </w:tabs>
              <w:kinsoku w:val="0"/>
              <w:overflowPunct w:val="0"/>
              <w:spacing w:before="154"/>
              <w:ind w:left="105" w:right="99"/>
              <w:rPr>
                <w:sz w:val="22"/>
                <w:szCs w:val="22"/>
              </w:rPr>
            </w:pPr>
            <w:r>
              <w:rPr>
                <w:sz w:val="22"/>
                <w:szCs w:val="22"/>
              </w:rPr>
              <w:t>Responsabil</w:t>
            </w:r>
            <w:r>
              <w:rPr>
                <w:sz w:val="22"/>
                <w:szCs w:val="22"/>
              </w:rPr>
              <w:tab/>
            </w:r>
            <w:r>
              <w:rPr>
                <w:spacing w:val="-3"/>
                <w:sz w:val="22"/>
                <w:szCs w:val="22"/>
              </w:rPr>
              <w:t xml:space="preserve">practică </w:t>
            </w:r>
            <w:r>
              <w:rPr>
                <w:sz w:val="22"/>
                <w:szCs w:val="22"/>
              </w:rPr>
              <w:t>(UVT)</w:t>
            </w:r>
          </w:p>
        </w:tc>
        <w:tc>
          <w:tcPr>
            <w:tcW w:w="2809" w:type="dxa"/>
            <w:tcBorders>
              <w:top w:val="single" w:sz="4" w:space="0" w:color="000000"/>
              <w:left w:val="single" w:sz="4" w:space="0" w:color="000000"/>
              <w:bottom w:val="single" w:sz="4" w:space="0" w:color="000000"/>
              <w:right w:val="single" w:sz="4" w:space="0" w:color="000000"/>
            </w:tcBorders>
          </w:tcPr>
          <w:p w14:paraId="03923DB7" w14:textId="77777777" w:rsidR="003B2F1C" w:rsidRDefault="003B2F1C">
            <w:pPr>
              <w:pStyle w:val="TableParagraph"/>
              <w:kinsoku w:val="0"/>
              <w:overflowPunct w:val="0"/>
              <w:rPr>
                <w:sz w:val="20"/>
                <w:szCs w:val="20"/>
              </w:rPr>
            </w:pPr>
          </w:p>
        </w:tc>
        <w:tc>
          <w:tcPr>
            <w:tcW w:w="2099" w:type="dxa"/>
            <w:tcBorders>
              <w:top w:val="single" w:sz="4" w:space="0" w:color="000000"/>
              <w:left w:val="single" w:sz="4" w:space="0" w:color="000000"/>
              <w:bottom w:val="single" w:sz="4" w:space="0" w:color="000000"/>
              <w:right w:val="single" w:sz="4" w:space="0" w:color="000000"/>
            </w:tcBorders>
          </w:tcPr>
          <w:p w14:paraId="1C564D61" w14:textId="77777777" w:rsidR="003B2F1C" w:rsidRDefault="003B2F1C">
            <w:pPr>
              <w:pStyle w:val="TableParagraph"/>
              <w:kinsoku w:val="0"/>
              <w:overflowPunct w:val="0"/>
              <w:rPr>
                <w:sz w:val="20"/>
                <w:szCs w:val="20"/>
              </w:rPr>
            </w:pPr>
          </w:p>
        </w:tc>
        <w:tc>
          <w:tcPr>
            <w:tcW w:w="2041" w:type="dxa"/>
            <w:tcBorders>
              <w:top w:val="single" w:sz="4" w:space="0" w:color="000000"/>
              <w:left w:val="single" w:sz="4" w:space="0" w:color="000000"/>
              <w:bottom w:val="single" w:sz="4" w:space="0" w:color="000000"/>
              <w:right w:val="single" w:sz="4" w:space="0" w:color="000000"/>
            </w:tcBorders>
          </w:tcPr>
          <w:p w14:paraId="35E3490C" w14:textId="77777777" w:rsidR="003B2F1C" w:rsidRDefault="003B2F1C">
            <w:pPr>
              <w:pStyle w:val="TableParagraph"/>
              <w:kinsoku w:val="0"/>
              <w:overflowPunct w:val="0"/>
              <w:rPr>
                <w:sz w:val="20"/>
                <w:szCs w:val="20"/>
              </w:rPr>
            </w:pPr>
          </w:p>
        </w:tc>
      </w:tr>
      <w:tr w:rsidR="003B2F1C" w14:paraId="71EBB72B" w14:textId="77777777">
        <w:trPr>
          <w:trHeight w:val="354"/>
        </w:trPr>
        <w:tc>
          <w:tcPr>
            <w:tcW w:w="2358" w:type="dxa"/>
            <w:tcBorders>
              <w:top w:val="single" w:sz="4" w:space="0" w:color="000000"/>
              <w:left w:val="single" w:sz="4" w:space="0" w:color="000000"/>
              <w:bottom w:val="single" w:sz="4" w:space="0" w:color="000000"/>
              <w:right w:val="single" w:sz="4" w:space="0" w:color="000000"/>
            </w:tcBorders>
          </w:tcPr>
          <w:p w14:paraId="2D618C5A" w14:textId="77777777" w:rsidR="003B2F1C" w:rsidRDefault="003B2F1C">
            <w:pPr>
              <w:pStyle w:val="TableParagraph"/>
              <w:kinsoku w:val="0"/>
              <w:overflowPunct w:val="0"/>
              <w:spacing w:before="49"/>
              <w:ind w:left="105"/>
              <w:rPr>
                <w:sz w:val="22"/>
                <w:szCs w:val="22"/>
              </w:rPr>
            </w:pPr>
            <w:r>
              <w:rPr>
                <w:sz w:val="22"/>
                <w:szCs w:val="22"/>
              </w:rPr>
              <w:t>Data</w:t>
            </w:r>
          </w:p>
        </w:tc>
        <w:tc>
          <w:tcPr>
            <w:tcW w:w="6949" w:type="dxa"/>
            <w:gridSpan w:val="3"/>
            <w:tcBorders>
              <w:top w:val="single" w:sz="4" w:space="0" w:color="000000"/>
              <w:left w:val="single" w:sz="4" w:space="0" w:color="000000"/>
              <w:bottom w:val="single" w:sz="4" w:space="0" w:color="000000"/>
              <w:right w:val="single" w:sz="4" w:space="0" w:color="000000"/>
            </w:tcBorders>
          </w:tcPr>
          <w:p w14:paraId="12521491" w14:textId="126CF4F3" w:rsidR="003B2F1C" w:rsidRDefault="003B2F1C">
            <w:pPr>
              <w:pStyle w:val="TableParagraph"/>
              <w:kinsoku w:val="0"/>
              <w:overflowPunct w:val="0"/>
              <w:spacing w:line="249" w:lineRule="exact"/>
              <w:ind w:left="109"/>
              <w:rPr>
                <w:sz w:val="22"/>
                <w:szCs w:val="22"/>
              </w:rPr>
            </w:pPr>
            <w:r>
              <w:rPr>
                <w:sz w:val="22"/>
                <w:szCs w:val="22"/>
              </w:rPr>
              <w:t>....................</w:t>
            </w:r>
            <w:r w:rsidR="001219E4">
              <w:rPr>
                <w:sz w:val="22"/>
                <w:szCs w:val="22"/>
              </w:rPr>
              <w:t>..................</w:t>
            </w:r>
            <w:r>
              <w:rPr>
                <w:sz w:val="22"/>
                <w:szCs w:val="22"/>
              </w:rPr>
              <w:t>.202</w:t>
            </w:r>
            <w:r w:rsidR="007B6007">
              <w:rPr>
                <w:sz w:val="22"/>
                <w:szCs w:val="22"/>
              </w:rPr>
              <w:t>......</w:t>
            </w:r>
          </w:p>
        </w:tc>
      </w:tr>
      <w:tr w:rsidR="003B2F1C" w14:paraId="2F358FFA" w14:textId="77777777">
        <w:trPr>
          <w:trHeight w:val="796"/>
        </w:trPr>
        <w:tc>
          <w:tcPr>
            <w:tcW w:w="2358" w:type="dxa"/>
            <w:tcBorders>
              <w:top w:val="single" w:sz="4" w:space="0" w:color="000000"/>
              <w:left w:val="single" w:sz="4" w:space="0" w:color="000000"/>
              <w:bottom w:val="single" w:sz="4" w:space="0" w:color="000000"/>
              <w:right w:val="single" w:sz="4" w:space="0" w:color="000000"/>
            </w:tcBorders>
          </w:tcPr>
          <w:p w14:paraId="7ADEEB2C" w14:textId="77777777" w:rsidR="003B2F1C" w:rsidRDefault="003B2F1C">
            <w:pPr>
              <w:pStyle w:val="TableParagraph"/>
              <w:kinsoku w:val="0"/>
              <w:overflowPunct w:val="0"/>
              <w:spacing w:before="5"/>
              <w:rPr>
                <w:sz w:val="23"/>
                <w:szCs w:val="23"/>
              </w:rPr>
            </w:pPr>
          </w:p>
          <w:p w14:paraId="54F0EF3E" w14:textId="77777777" w:rsidR="003B2F1C" w:rsidRDefault="003B2F1C">
            <w:pPr>
              <w:pStyle w:val="TableParagraph"/>
              <w:kinsoku w:val="0"/>
              <w:overflowPunct w:val="0"/>
              <w:ind w:left="105"/>
              <w:rPr>
                <w:sz w:val="22"/>
                <w:szCs w:val="22"/>
              </w:rPr>
            </w:pPr>
            <w:r>
              <w:rPr>
                <w:sz w:val="22"/>
                <w:szCs w:val="22"/>
              </w:rPr>
              <w:t>Tutore (Partener)</w:t>
            </w:r>
          </w:p>
        </w:tc>
        <w:tc>
          <w:tcPr>
            <w:tcW w:w="2809" w:type="dxa"/>
            <w:tcBorders>
              <w:top w:val="single" w:sz="4" w:space="0" w:color="000000"/>
              <w:left w:val="single" w:sz="4" w:space="0" w:color="000000"/>
              <w:bottom w:val="single" w:sz="4" w:space="0" w:color="000000"/>
              <w:right w:val="single" w:sz="4" w:space="0" w:color="000000"/>
            </w:tcBorders>
          </w:tcPr>
          <w:p w14:paraId="3A170BE5" w14:textId="77777777" w:rsidR="003B2F1C" w:rsidRDefault="003B2F1C">
            <w:pPr>
              <w:pStyle w:val="TableParagraph"/>
              <w:kinsoku w:val="0"/>
              <w:overflowPunct w:val="0"/>
              <w:rPr>
                <w:sz w:val="20"/>
                <w:szCs w:val="20"/>
              </w:rPr>
            </w:pPr>
          </w:p>
        </w:tc>
        <w:tc>
          <w:tcPr>
            <w:tcW w:w="2099" w:type="dxa"/>
            <w:tcBorders>
              <w:top w:val="single" w:sz="4" w:space="0" w:color="000000"/>
              <w:left w:val="single" w:sz="4" w:space="0" w:color="000000"/>
              <w:bottom w:val="single" w:sz="4" w:space="0" w:color="000000"/>
              <w:right w:val="single" w:sz="4" w:space="0" w:color="000000"/>
            </w:tcBorders>
          </w:tcPr>
          <w:p w14:paraId="21301906" w14:textId="77777777" w:rsidR="003B2F1C" w:rsidRDefault="003B2F1C">
            <w:pPr>
              <w:pStyle w:val="TableParagraph"/>
              <w:kinsoku w:val="0"/>
              <w:overflowPunct w:val="0"/>
              <w:rPr>
                <w:sz w:val="20"/>
                <w:szCs w:val="20"/>
              </w:rPr>
            </w:pPr>
          </w:p>
        </w:tc>
        <w:tc>
          <w:tcPr>
            <w:tcW w:w="2041" w:type="dxa"/>
            <w:tcBorders>
              <w:top w:val="single" w:sz="4" w:space="0" w:color="000000"/>
              <w:left w:val="single" w:sz="4" w:space="0" w:color="000000"/>
              <w:bottom w:val="single" w:sz="4" w:space="0" w:color="000000"/>
              <w:right w:val="single" w:sz="4" w:space="0" w:color="000000"/>
            </w:tcBorders>
          </w:tcPr>
          <w:p w14:paraId="4D3CC3EF" w14:textId="77777777" w:rsidR="003B2F1C" w:rsidRDefault="003B2F1C">
            <w:pPr>
              <w:pStyle w:val="TableParagraph"/>
              <w:kinsoku w:val="0"/>
              <w:overflowPunct w:val="0"/>
              <w:rPr>
                <w:sz w:val="20"/>
                <w:szCs w:val="20"/>
              </w:rPr>
            </w:pPr>
          </w:p>
        </w:tc>
      </w:tr>
      <w:tr w:rsidR="003B2F1C" w14:paraId="5C936AA6" w14:textId="77777777">
        <w:trPr>
          <w:trHeight w:val="254"/>
        </w:trPr>
        <w:tc>
          <w:tcPr>
            <w:tcW w:w="2358" w:type="dxa"/>
            <w:tcBorders>
              <w:top w:val="single" w:sz="4" w:space="0" w:color="000000"/>
              <w:left w:val="single" w:sz="4" w:space="0" w:color="000000"/>
              <w:bottom w:val="single" w:sz="4" w:space="0" w:color="000000"/>
              <w:right w:val="single" w:sz="4" w:space="0" w:color="000000"/>
            </w:tcBorders>
          </w:tcPr>
          <w:p w14:paraId="34E12FBB" w14:textId="77777777" w:rsidR="003B2F1C" w:rsidRDefault="003B2F1C">
            <w:pPr>
              <w:pStyle w:val="TableParagraph"/>
              <w:kinsoku w:val="0"/>
              <w:overflowPunct w:val="0"/>
              <w:spacing w:line="234" w:lineRule="exact"/>
              <w:ind w:left="105"/>
              <w:rPr>
                <w:sz w:val="22"/>
                <w:szCs w:val="22"/>
              </w:rPr>
            </w:pPr>
            <w:r>
              <w:rPr>
                <w:sz w:val="22"/>
                <w:szCs w:val="22"/>
              </w:rPr>
              <w:t>Data</w:t>
            </w:r>
          </w:p>
        </w:tc>
        <w:tc>
          <w:tcPr>
            <w:tcW w:w="6949" w:type="dxa"/>
            <w:gridSpan w:val="3"/>
            <w:tcBorders>
              <w:top w:val="single" w:sz="4" w:space="0" w:color="000000"/>
              <w:left w:val="single" w:sz="4" w:space="0" w:color="000000"/>
              <w:bottom w:val="single" w:sz="4" w:space="0" w:color="000000"/>
              <w:right w:val="single" w:sz="4" w:space="0" w:color="000000"/>
            </w:tcBorders>
          </w:tcPr>
          <w:p w14:paraId="3DF0DE78" w14:textId="0F741763" w:rsidR="003B2F1C" w:rsidRDefault="003B2F1C">
            <w:pPr>
              <w:pStyle w:val="TableParagraph"/>
              <w:kinsoku w:val="0"/>
              <w:overflowPunct w:val="0"/>
              <w:spacing w:line="234" w:lineRule="exact"/>
              <w:ind w:left="109"/>
              <w:rPr>
                <w:sz w:val="22"/>
                <w:szCs w:val="22"/>
              </w:rPr>
            </w:pPr>
            <w:r>
              <w:rPr>
                <w:sz w:val="22"/>
                <w:szCs w:val="22"/>
              </w:rPr>
              <w:t>................</w:t>
            </w:r>
            <w:r w:rsidR="001219E4">
              <w:rPr>
                <w:sz w:val="22"/>
                <w:szCs w:val="22"/>
              </w:rPr>
              <w:t>.................</w:t>
            </w:r>
            <w:r>
              <w:rPr>
                <w:sz w:val="22"/>
                <w:szCs w:val="22"/>
              </w:rPr>
              <w:t>......202</w:t>
            </w:r>
            <w:r w:rsidR="007B6007">
              <w:rPr>
                <w:sz w:val="22"/>
                <w:szCs w:val="22"/>
              </w:rPr>
              <w:t>........</w:t>
            </w:r>
          </w:p>
        </w:tc>
      </w:tr>
    </w:tbl>
    <w:p w14:paraId="1E6F3FF8" w14:textId="77777777" w:rsidR="003B2F1C" w:rsidRDefault="003B2F1C"/>
    <w:sectPr w:rsidR="003B2F1C">
      <w:pgSz w:w="11910" w:h="16840"/>
      <w:pgMar w:top="1460" w:right="680" w:bottom="1940" w:left="720" w:header="483" w:footer="167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8FC2C" w14:textId="77777777" w:rsidR="00E46D4C" w:rsidRDefault="00E46D4C">
      <w:r>
        <w:separator/>
      </w:r>
    </w:p>
  </w:endnote>
  <w:endnote w:type="continuationSeparator" w:id="0">
    <w:p w14:paraId="6BEBFC27" w14:textId="77777777" w:rsidR="00E46D4C" w:rsidRDefault="00E46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94968" w14:textId="6D2A0C4B" w:rsidR="003B2F1C" w:rsidRDefault="00C96840">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7216" behindDoc="1" locked="0" layoutInCell="0" allowOverlap="1" wp14:anchorId="6D34DC9B" wp14:editId="2A3277C8">
              <wp:simplePos x="0" y="0"/>
              <wp:positionH relativeFrom="page">
                <wp:posOffset>6036945</wp:posOffset>
              </wp:positionH>
              <wp:positionV relativeFrom="page">
                <wp:posOffset>9455785</wp:posOffset>
              </wp:positionV>
              <wp:extent cx="571500" cy="647700"/>
              <wp:effectExtent l="0" t="0" r="0" b="0"/>
              <wp:wrapNone/>
              <wp:docPr id="112136689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E83A2" w14:textId="6039C02E" w:rsidR="003B2F1C" w:rsidRDefault="00C96840">
                          <w:pPr>
                            <w:widowControl/>
                            <w:autoSpaceDE/>
                            <w:autoSpaceDN/>
                            <w:adjustRightInd/>
                            <w:spacing w:line="1020" w:lineRule="atLeast"/>
                            <w:rPr>
                              <w:sz w:val="24"/>
                              <w:szCs w:val="24"/>
                            </w:rPr>
                          </w:pPr>
                          <w:r>
                            <w:rPr>
                              <w:noProof/>
                              <w:sz w:val="24"/>
                              <w:szCs w:val="24"/>
                            </w:rPr>
                            <w:drawing>
                              <wp:inline distT="0" distB="0" distL="0" distR="0" wp14:anchorId="4BCEE943" wp14:editId="46AFC588">
                                <wp:extent cx="571500" cy="63817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638175"/>
                                        </a:xfrm>
                                        <a:prstGeom prst="rect">
                                          <a:avLst/>
                                        </a:prstGeom>
                                        <a:noFill/>
                                        <a:ln>
                                          <a:noFill/>
                                        </a:ln>
                                      </pic:spPr>
                                    </pic:pic>
                                  </a:graphicData>
                                </a:graphic>
                              </wp:inline>
                            </w:drawing>
                          </w:r>
                        </w:p>
                        <w:p w14:paraId="49BCA063" w14:textId="77777777" w:rsidR="003B2F1C" w:rsidRDefault="003B2F1C">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4DC9B" id="Rectangle 3" o:spid="_x0000_s1028" style="position:absolute;margin-left:475.35pt;margin-top:744.55pt;width:45pt;height: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" o:allowincell="f" filled="f" stroked="f">
              <v:textbox inset="0,0,0,0">
                <w:txbxContent>
                  <w:p w14:paraId="2B6E83A2" w14:textId="6039C02E" w:rsidR="003B2F1C" w:rsidRDefault="00C96840">
                    <w:pPr>
                      <w:widowControl/>
                      <w:autoSpaceDE/>
                      <w:autoSpaceDN/>
                      <w:adjustRightInd/>
                      <w:spacing w:line="1020" w:lineRule="atLeast"/>
                      <w:rPr>
                        <w:sz w:val="24"/>
                        <w:szCs w:val="24"/>
                      </w:rPr>
                    </w:pPr>
                    <w:r>
                      <w:rPr>
                        <w:noProof/>
                        <w:sz w:val="24"/>
                        <w:szCs w:val="24"/>
                      </w:rPr>
                      <w:drawing>
                        <wp:inline distT="0" distB="0" distL="0" distR="0" wp14:anchorId="4BCEE943" wp14:editId="46AFC588">
                          <wp:extent cx="571500" cy="63817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638175"/>
                                  </a:xfrm>
                                  <a:prstGeom prst="rect">
                                    <a:avLst/>
                                  </a:prstGeom>
                                  <a:noFill/>
                                  <a:ln>
                                    <a:noFill/>
                                  </a:ln>
                                </pic:spPr>
                              </pic:pic>
                            </a:graphicData>
                          </a:graphic>
                        </wp:inline>
                      </w:drawing>
                    </w:r>
                  </w:p>
                  <w:p w14:paraId="49BCA063" w14:textId="77777777" w:rsidR="003B2F1C" w:rsidRDefault="003B2F1C">
                    <w:pPr>
                      <w:rPr>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58240" behindDoc="1" locked="0" layoutInCell="0" allowOverlap="1" wp14:anchorId="20000D90" wp14:editId="7BA7220B">
              <wp:simplePos x="0" y="0"/>
              <wp:positionH relativeFrom="page">
                <wp:posOffset>3097530</wp:posOffset>
              </wp:positionH>
              <wp:positionV relativeFrom="page">
                <wp:posOffset>9506585</wp:posOffset>
              </wp:positionV>
              <wp:extent cx="2654935" cy="348615"/>
              <wp:effectExtent l="0" t="0" r="0" b="0"/>
              <wp:wrapNone/>
              <wp:docPr id="7997554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935" cy="348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2CFDA" w14:textId="77777777" w:rsidR="003B2F1C" w:rsidRDefault="003B2F1C">
                          <w:pPr>
                            <w:pStyle w:val="BodyText"/>
                            <w:kinsoku w:val="0"/>
                            <w:overflowPunct w:val="0"/>
                            <w:spacing w:before="21"/>
                            <w:ind w:left="20"/>
                            <w:rPr>
                              <w:rFonts w:ascii="Microsoft Sans Serif" w:hAnsi="Microsoft Sans Serif" w:cs="Microsoft Sans Serif"/>
                              <w:color w:val="000000"/>
                              <w:sz w:val="20"/>
                              <w:szCs w:val="20"/>
                            </w:rPr>
                          </w:pPr>
                          <w:r>
                            <w:rPr>
                              <w:rFonts w:ascii="Microsoft Sans Serif" w:hAnsi="Microsoft Sans Serif" w:cs="Microsoft Sans Serif"/>
                              <w:color w:val="528DD2"/>
                              <w:w w:val="85"/>
                              <w:sz w:val="20"/>
                              <w:szCs w:val="20"/>
                            </w:rPr>
                            <w:t>Str.</w:t>
                          </w:r>
                          <w:r>
                            <w:rPr>
                              <w:rFonts w:ascii="Microsoft Sans Serif" w:hAnsi="Microsoft Sans Serif" w:cs="Microsoft Sans Serif"/>
                              <w:color w:val="528DD2"/>
                              <w:spacing w:val="-27"/>
                              <w:w w:val="85"/>
                              <w:sz w:val="20"/>
                              <w:szCs w:val="20"/>
                            </w:rPr>
                            <w:t xml:space="preserve"> </w:t>
                          </w:r>
                          <w:r>
                            <w:rPr>
                              <w:rFonts w:ascii="Microsoft Sans Serif" w:hAnsi="Microsoft Sans Serif" w:cs="Microsoft Sans Serif"/>
                              <w:color w:val="528DD2"/>
                              <w:w w:val="85"/>
                              <w:sz w:val="20"/>
                              <w:szCs w:val="20"/>
                            </w:rPr>
                            <w:t>J.</w:t>
                          </w:r>
                          <w:r>
                            <w:rPr>
                              <w:rFonts w:ascii="Microsoft Sans Serif" w:hAnsi="Microsoft Sans Serif" w:cs="Microsoft Sans Serif"/>
                              <w:color w:val="528DD2"/>
                              <w:spacing w:val="-23"/>
                              <w:w w:val="85"/>
                              <w:sz w:val="20"/>
                              <w:szCs w:val="20"/>
                            </w:rPr>
                            <w:t xml:space="preserve"> </w:t>
                          </w:r>
                          <w:r>
                            <w:rPr>
                              <w:rFonts w:ascii="Microsoft Sans Serif" w:hAnsi="Microsoft Sans Serif" w:cs="Microsoft Sans Serif"/>
                              <w:color w:val="528DD2"/>
                              <w:w w:val="85"/>
                              <w:sz w:val="20"/>
                              <w:szCs w:val="20"/>
                            </w:rPr>
                            <w:t>H.</w:t>
                          </w:r>
                          <w:r>
                            <w:rPr>
                              <w:rFonts w:ascii="Microsoft Sans Serif" w:hAnsi="Microsoft Sans Serif" w:cs="Microsoft Sans Serif"/>
                              <w:color w:val="528DD2"/>
                              <w:spacing w:val="-25"/>
                              <w:w w:val="85"/>
                              <w:sz w:val="20"/>
                              <w:szCs w:val="20"/>
                            </w:rPr>
                            <w:t xml:space="preserve"> </w:t>
                          </w:r>
                          <w:r>
                            <w:rPr>
                              <w:rFonts w:ascii="Microsoft Sans Serif" w:hAnsi="Microsoft Sans Serif" w:cs="Microsoft Sans Serif"/>
                              <w:color w:val="528DD2"/>
                              <w:w w:val="85"/>
                              <w:sz w:val="20"/>
                              <w:szCs w:val="20"/>
                            </w:rPr>
                            <w:t>Pestalozzi,</w:t>
                          </w:r>
                          <w:r>
                            <w:rPr>
                              <w:rFonts w:ascii="Microsoft Sans Serif" w:hAnsi="Microsoft Sans Serif" w:cs="Microsoft Sans Serif"/>
                              <w:color w:val="528DD2"/>
                              <w:spacing w:val="-25"/>
                              <w:w w:val="85"/>
                              <w:sz w:val="20"/>
                              <w:szCs w:val="20"/>
                            </w:rPr>
                            <w:t xml:space="preserve"> </w:t>
                          </w:r>
                          <w:r>
                            <w:rPr>
                              <w:rFonts w:ascii="Microsoft Sans Serif" w:hAnsi="Microsoft Sans Serif" w:cs="Microsoft Sans Serif"/>
                              <w:color w:val="528DD2"/>
                              <w:w w:val="85"/>
                              <w:sz w:val="20"/>
                              <w:szCs w:val="20"/>
                            </w:rPr>
                            <w:t>Nr.</w:t>
                          </w:r>
                          <w:r>
                            <w:rPr>
                              <w:rFonts w:ascii="Microsoft Sans Serif" w:hAnsi="Microsoft Sans Serif" w:cs="Microsoft Sans Serif"/>
                              <w:color w:val="528DD2"/>
                              <w:spacing w:val="-25"/>
                              <w:w w:val="85"/>
                              <w:sz w:val="20"/>
                              <w:szCs w:val="20"/>
                            </w:rPr>
                            <w:t xml:space="preserve"> </w:t>
                          </w:r>
                          <w:r>
                            <w:rPr>
                              <w:rFonts w:ascii="Microsoft Sans Serif" w:hAnsi="Microsoft Sans Serif" w:cs="Microsoft Sans Serif"/>
                              <w:color w:val="528DD2"/>
                              <w:w w:val="85"/>
                              <w:sz w:val="20"/>
                              <w:szCs w:val="20"/>
                            </w:rPr>
                            <w:t>16,</w:t>
                          </w:r>
                          <w:r>
                            <w:rPr>
                              <w:rFonts w:ascii="Microsoft Sans Serif" w:hAnsi="Microsoft Sans Serif" w:cs="Microsoft Sans Serif"/>
                              <w:color w:val="528DD2"/>
                              <w:spacing w:val="-25"/>
                              <w:w w:val="85"/>
                              <w:sz w:val="20"/>
                              <w:szCs w:val="20"/>
                            </w:rPr>
                            <w:t xml:space="preserve"> </w:t>
                          </w:r>
                          <w:r>
                            <w:rPr>
                              <w:rFonts w:ascii="Microsoft Sans Serif" w:hAnsi="Microsoft Sans Serif" w:cs="Microsoft Sans Serif"/>
                              <w:color w:val="528DD2"/>
                              <w:w w:val="85"/>
                              <w:sz w:val="20"/>
                              <w:szCs w:val="20"/>
                            </w:rPr>
                            <w:t>300115</w:t>
                          </w:r>
                          <w:r>
                            <w:rPr>
                              <w:rFonts w:ascii="Microsoft Sans Serif" w:hAnsi="Microsoft Sans Serif" w:cs="Microsoft Sans Serif"/>
                              <w:color w:val="528DD2"/>
                              <w:spacing w:val="-23"/>
                              <w:w w:val="85"/>
                              <w:sz w:val="20"/>
                              <w:szCs w:val="20"/>
                            </w:rPr>
                            <w:t xml:space="preserve"> </w:t>
                          </w:r>
                          <w:r>
                            <w:rPr>
                              <w:rFonts w:ascii="Microsoft Sans Serif" w:hAnsi="Microsoft Sans Serif" w:cs="Microsoft Sans Serif"/>
                              <w:color w:val="528DD2"/>
                              <w:w w:val="85"/>
                              <w:sz w:val="20"/>
                              <w:szCs w:val="20"/>
                            </w:rPr>
                            <w:t>Timişoara,</w:t>
                          </w:r>
                          <w:r>
                            <w:rPr>
                              <w:rFonts w:ascii="Microsoft Sans Serif" w:hAnsi="Microsoft Sans Serif" w:cs="Microsoft Sans Serif"/>
                              <w:color w:val="528DD2"/>
                              <w:spacing w:val="-25"/>
                              <w:w w:val="85"/>
                              <w:sz w:val="20"/>
                              <w:szCs w:val="20"/>
                            </w:rPr>
                            <w:t xml:space="preserve"> </w:t>
                          </w:r>
                          <w:r>
                            <w:rPr>
                              <w:rFonts w:ascii="Microsoft Sans Serif" w:hAnsi="Microsoft Sans Serif" w:cs="Microsoft Sans Serif"/>
                              <w:color w:val="528DD2"/>
                              <w:w w:val="85"/>
                              <w:sz w:val="20"/>
                              <w:szCs w:val="20"/>
                            </w:rPr>
                            <w:t>România</w:t>
                          </w:r>
                          <w:r>
                            <w:rPr>
                              <w:rFonts w:ascii="Microsoft Sans Serif" w:hAnsi="Microsoft Sans Serif" w:cs="Microsoft Sans Serif"/>
                              <w:color w:val="000000"/>
                              <w:sz w:val="20"/>
                              <w:szCs w:val="20"/>
                            </w:rPr>
                            <w:t xml:space="preserve"> </w:t>
                          </w:r>
                        </w:p>
                        <w:p w14:paraId="678CAAFF" w14:textId="77777777" w:rsidR="003B2F1C" w:rsidRDefault="003B2F1C">
                          <w:pPr>
                            <w:pStyle w:val="BodyText"/>
                            <w:kinsoku w:val="0"/>
                            <w:overflowPunct w:val="0"/>
                            <w:spacing w:before="16"/>
                            <w:ind w:left="24"/>
                            <w:rPr>
                              <w:rFonts w:ascii="Arial" w:hAnsi="Arial" w:cs="Arial"/>
                              <w:b/>
                              <w:bCs/>
                              <w:color w:val="001F5F"/>
                              <w:w w:val="80"/>
                              <w:sz w:val="23"/>
                              <w:szCs w:val="23"/>
                            </w:rPr>
                          </w:pPr>
                          <w:r>
                            <w:rPr>
                              <w:rFonts w:ascii="Microsoft Sans Serif" w:hAnsi="Microsoft Sans Serif" w:cs="Microsoft Sans Serif"/>
                              <w:color w:val="528DD2"/>
                              <w:spacing w:val="2"/>
                              <w:w w:val="80"/>
                              <w:sz w:val="23"/>
                              <w:szCs w:val="23"/>
                            </w:rPr>
                            <w:t xml:space="preserve">Tel./Fax: </w:t>
                          </w:r>
                          <w:r>
                            <w:rPr>
                              <w:rFonts w:ascii="Microsoft Sans Serif" w:hAnsi="Microsoft Sans Serif" w:cs="Microsoft Sans Serif"/>
                              <w:color w:val="528DD2"/>
                              <w:spacing w:val="3"/>
                              <w:w w:val="80"/>
                              <w:sz w:val="23"/>
                              <w:szCs w:val="23"/>
                            </w:rPr>
                            <w:t xml:space="preserve">+4 0256-592.634 </w:t>
                          </w:r>
                          <w:r>
                            <w:rPr>
                              <w:rFonts w:ascii="Microsoft Sans Serif" w:hAnsi="Microsoft Sans Serif" w:cs="Microsoft Sans Serif"/>
                              <w:color w:val="528DD2"/>
                              <w:w w:val="80"/>
                              <w:sz w:val="23"/>
                              <w:szCs w:val="23"/>
                            </w:rPr>
                            <w:t>(20),</w:t>
                          </w:r>
                          <w:r>
                            <w:rPr>
                              <w:rFonts w:ascii="Microsoft Sans Serif" w:hAnsi="Microsoft Sans Serif" w:cs="Microsoft Sans Serif"/>
                              <w:color w:val="528DD2"/>
                              <w:spacing w:val="-6"/>
                              <w:w w:val="80"/>
                              <w:sz w:val="23"/>
                              <w:szCs w:val="23"/>
                            </w:rPr>
                            <w:t xml:space="preserve"> </w:t>
                          </w:r>
                          <w:hyperlink r:id="rId2" w:history="1">
                            <w:r>
                              <w:rPr>
                                <w:rFonts w:ascii="Arial" w:hAnsi="Arial" w:cs="Arial"/>
                                <w:b/>
                                <w:bCs/>
                                <w:color w:val="001F5F"/>
                                <w:w w:val="80"/>
                                <w:sz w:val="23"/>
                                <w:szCs w:val="23"/>
                              </w:rPr>
                              <w:t>www.cbg.uvt.ro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00D90" id="_x0000_t202" coordsize="21600,21600" o:spt="202" path="m,l,21600r21600,l21600,xe">
              <v:stroke joinstyle="miter"/>
              <v:path gradientshapeok="t" o:connecttype="rect"/>
            </v:shapetype>
            <v:shape id="Text Box 4" o:spid="_x0000_s1029" type="#_x0000_t202" style="position:absolute;margin-left:243.9pt;margin-top:748.55pt;width:209.05pt;height:2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" o:allowincell="f" filled="f" stroked="f">
              <v:textbox inset="0,0,0,0">
                <w:txbxContent>
                  <w:p w14:paraId="1922CFDA" w14:textId="77777777" w:rsidR="003B2F1C" w:rsidRDefault="003B2F1C">
                    <w:pPr>
                      <w:pStyle w:val="BodyText"/>
                      <w:kinsoku w:val="0"/>
                      <w:overflowPunct w:val="0"/>
                      <w:spacing w:before="21"/>
                      <w:ind w:left="20"/>
                      <w:rPr>
                        <w:rFonts w:ascii="Microsoft Sans Serif" w:hAnsi="Microsoft Sans Serif" w:cs="Microsoft Sans Serif"/>
                        <w:color w:val="000000"/>
                        <w:sz w:val="20"/>
                        <w:szCs w:val="20"/>
                      </w:rPr>
                    </w:pPr>
                    <w:r>
                      <w:rPr>
                        <w:rFonts w:ascii="Microsoft Sans Serif" w:hAnsi="Microsoft Sans Serif" w:cs="Microsoft Sans Serif"/>
                        <w:color w:val="528DD2"/>
                        <w:w w:val="85"/>
                        <w:sz w:val="20"/>
                        <w:szCs w:val="20"/>
                      </w:rPr>
                      <w:t>Str.</w:t>
                    </w:r>
                    <w:r>
                      <w:rPr>
                        <w:rFonts w:ascii="Microsoft Sans Serif" w:hAnsi="Microsoft Sans Serif" w:cs="Microsoft Sans Serif"/>
                        <w:color w:val="528DD2"/>
                        <w:spacing w:val="-27"/>
                        <w:w w:val="85"/>
                        <w:sz w:val="20"/>
                        <w:szCs w:val="20"/>
                      </w:rPr>
                      <w:t xml:space="preserve"> </w:t>
                    </w:r>
                    <w:r>
                      <w:rPr>
                        <w:rFonts w:ascii="Microsoft Sans Serif" w:hAnsi="Microsoft Sans Serif" w:cs="Microsoft Sans Serif"/>
                        <w:color w:val="528DD2"/>
                        <w:w w:val="85"/>
                        <w:sz w:val="20"/>
                        <w:szCs w:val="20"/>
                      </w:rPr>
                      <w:t>J.</w:t>
                    </w:r>
                    <w:r>
                      <w:rPr>
                        <w:rFonts w:ascii="Microsoft Sans Serif" w:hAnsi="Microsoft Sans Serif" w:cs="Microsoft Sans Serif"/>
                        <w:color w:val="528DD2"/>
                        <w:spacing w:val="-23"/>
                        <w:w w:val="85"/>
                        <w:sz w:val="20"/>
                        <w:szCs w:val="20"/>
                      </w:rPr>
                      <w:t xml:space="preserve"> </w:t>
                    </w:r>
                    <w:r>
                      <w:rPr>
                        <w:rFonts w:ascii="Microsoft Sans Serif" w:hAnsi="Microsoft Sans Serif" w:cs="Microsoft Sans Serif"/>
                        <w:color w:val="528DD2"/>
                        <w:w w:val="85"/>
                        <w:sz w:val="20"/>
                        <w:szCs w:val="20"/>
                      </w:rPr>
                      <w:t>H.</w:t>
                    </w:r>
                    <w:r>
                      <w:rPr>
                        <w:rFonts w:ascii="Microsoft Sans Serif" w:hAnsi="Microsoft Sans Serif" w:cs="Microsoft Sans Serif"/>
                        <w:color w:val="528DD2"/>
                        <w:spacing w:val="-25"/>
                        <w:w w:val="85"/>
                        <w:sz w:val="20"/>
                        <w:szCs w:val="20"/>
                      </w:rPr>
                      <w:t xml:space="preserve"> </w:t>
                    </w:r>
                    <w:r>
                      <w:rPr>
                        <w:rFonts w:ascii="Microsoft Sans Serif" w:hAnsi="Microsoft Sans Serif" w:cs="Microsoft Sans Serif"/>
                        <w:color w:val="528DD2"/>
                        <w:w w:val="85"/>
                        <w:sz w:val="20"/>
                        <w:szCs w:val="20"/>
                      </w:rPr>
                      <w:t>Pestalozzi,</w:t>
                    </w:r>
                    <w:r>
                      <w:rPr>
                        <w:rFonts w:ascii="Microsoft Sans Serif" w:hAnsi="Microsoft Sans Serif" w:cs="Microsoft Sans Serif"/>
                        <w:color w:val="528DD2"/>
                        <w:spacing w:val="-25"/>
                        <w:w w:val="85"/>
                        <w:sz w:val="20"/>
                        <w:szCs w:val="20"/>
                      </w:rPr>
                      <w:t xml:space="preserve"> </w:t>
                    </w:r>
                    <w:r>
                      <w:rPr>
                        <w:rFonts w:ascii="Microsoft Sans Serif" w:hAnsi="Microsoft Sans Serif" w:cs="Microsoft Sans Serif"/>
                        <w:color w:val="528DD2"/>
                        <w:w w:val="85"/>
                        <w:sz w:val="20"/>
                        <w:szCs w:val="20"/>
                      </w:rPr>
                      <w:t>Nr.</w:t>
                    </w:r>
                    <w:r>
                      <w:rPr>
                        <w:rFonts w:ascii="Microsoft Sans Serif" w:hAnsi="Microsoft Sans Serif" w:cs="Microsoft Sans Serif"/>
                        <w:color w:val="528DD2"/>
                        <w:spacing w:val="-25"/>
                        <w:w w:val="85"/>
                        <w:sz w:val="20"/>
                        <w:szCs w:val="20"/>
                      </w:rPr>
                      <w:t xml:space="preserve"> </w:t>
                    </w:r>
                    <w:r>
                      <w:rPr>
                        <w:rFonts w:ascii="Microsoft Sans Serif" w:hAnsi="Microsoft Sans Serif" w:cs="Microsoft Sans Serif"/>
                        <w:color w:val="528DD2"/>
                        <w:w w:val="85"/>
                        <w:sz w:val="20"/>
                        <w:szCs w:val="20"/>
                      </w:rPr>
                      <w:t>16,</w:t>
                    </w:r>
                    <w:r>
                      <w:rPr>
                        <w:rFonts w:ascii="Microsoft Sans Serif" w:hAnsi="Microsoft Sans Serif" w:cs="Microsoft Sans Serif"/>
                        <w:color w:val="528DD2"/>
                        <w:spacing w:val="-25"/>
                        <w:w w:val="85"/>
                        <w:sz w:val="20"/>
                        <w:szCs w:val="20"/>
                      </w:rPr>
                      <w:t xml:space="preserve"> </w:t>
                    </w:r>
                    <w:r>
                      <w:rPr>
                        <w:rFonts w:ascii="Microsoft Sans Serif" w:hAnsi="Microsoft Sans Serif" w:cs="Microsoft Sans Serif"/>
                        <w:color w:val="528DD2"/>
                        <w:w w:val="85"/>
                        <w:sz w:val="20"/>
                        <w:szCs w:val="20"/>
                      </w:rPr>
                      <w:t>300115</w:t>
                    </w:r>
                    <w:r>
                      <w:rPr>
                        <w:rFonts w:ascii="Microsoft Sans Serif" w:hAnsi="Microsoft Sans Serif" w:cs="Microsoft Sans Serif"/>
                        <w:color w:val="528DD2"/>
                        <w:spacing w:val="-23"/>
                        <w:w w:val="85"/>
                        <w:sz w:val="20"/>
                        <w:szCs w:val="20"/>
                      </w:rPr>
                      <w:t xml:space="preserve"> </w:t>
                    </w:r>
                    <w:r>
                      <w:rPr>
                        <w:rFonts w:ascii="Microsoft Sans Serif" w:hAnsi="Microsoft Sans Serif" w:cs="Microsoft Sans Serif"/>
                        <w:color w:val="528DD2"/>
                        <w:w w:val="85"/>
                        <w:sz w:val="20"/>
                        <w:szCs w:val="20"/>
                      </w:rPr>
                      <w:t>Timişoara,</w:t>
                    </w:r>
                    <w:r>
                      <w:rPr>
                        <w:rFonts w:ascii="Microsoft Sans Serif" w:hAnsi="Microsoft Sans Serif" w:cs="Microsoft Sans Serif"/>
                        <w:color w:val="528DD2"/>
                        <w:spacing w:val="-25"/>
                        <w:w w:val="85"/>
                        <w:sz w:val="20"/>
                        <w:szCs w:val="20"/>
                      </w:rPr>
                      <w:t xml:space="preserve"> </w:t>
                    </w:r>
                    <w:r>
                      <w:rPr>
                        <w:rFonts w:ascii="Microsoft Sans Serif" w:hAnsi="Microsoft Sans Serif" w:cs="Microsoft Sans Serif"/>
                        <w:color w:val="528DD2"/>
                        <w:w w:val="85"/>
                        <w:sz w:val="20"/>
                        <w:szCs w:val="20"/>
                      </w:rPr>
                      <w:t>România</w:t>
                    </w:r>
                    <w:r>
                      <w:rPr>
                        <w:rFonts w:ascii="Microsoft Sans Serif" w:hAnsi="Microsoft Sans Serif" w:cs="Microsoft Sans Serif"/>
                        <w:color w:val="000000"/>
                        <w:sz w:val="20"/>
                        <w:szCs w:val="20"/>
                      </w:rPr>
                      <w:t xml:space="preserve"> </w:t>
                    </w:r>
                  </w:p>
                  <w:p w14:paraId="678CAAFF" w14:textId="77777777" w:rsidR="003B2F1C" w:rsidRDefault="003B2F1C">
                    <w:pPr>
                      <w:pStyle w:val="BodyText"/>
                      <w:kinsoku w:val="0"/>
                      <w:overflowPunct w:val="0"/>
                      <w:spacing w:before="16"/>
                      <w:ind w:left="24"/>
                      <w:rPr>
                        <w:rFonts w:ascii="Arial" w:hAnsi="Arial" w:cs="Arial"/>
                        <w:b/>
                        <w:bCs/>
                        <w:color w:val="001F5F"/>
                        <w:w w:val="80"/>
                        <w:sz w:val="23"/>
                        <w:szCs w:val="23"/>
                      </w:rPr>
                    </w:pPr>
                    <w:r>
                      <w:rPr>
                        <w:rFonts w:ascii="Microsoft Sans Serif" w:hAnsi="Microsoft Sans Serif" w:cs="Microsoft Sans Serif"/>
                        <w:color w:val="528DD2"/>
                        <w:spacing w:val="2"/>
                        <w:w w:val="80"/>
                        <w:sz w:val="23"/>
                        <w:szCs w:val="23"/>
                      </w:rPr>
                      <w:t xml:space="preserve">Tel./Fax: </w:t>
                    </w:r>
                    <w:r>
                      <w:rPr>
                        <w:rFonts w:ascii="Microsoft Sans Serif" w:hAnsi="Microsoft Sans Serif" w:cs="Microsoft Sans Serif"/>
                        <w:color w:val="528DD2"/>
                        <w:spacing w:val="3"/>
                        <w:w w:val="80"/>
                        <w:sz w:val="23"/>
                        <w:szCs w:val="23"/>
                      </w:rPr>
                      <w:t xml:space="preserve">+4 0256-592.634 </w:t>
                    </w:r>
                    <w:r>
                      <w:rPr>
                        <w:rFonts w:ascii="Microsoft Sans Serif" w:hAnsi="Microsoft Sans Serif" w:cs="Microsoft Sans Serif"/>
                        <w:color w:val="528DD2"/>
                        <w:w w:val="80"/>
                        <w:sz w:val="23"/>
                        <w:szCs w:val="23"/>
                      </w:rPr>
                      <w:t>(20),</w:t>
                    </w:r>
                    <w:r>
                      <w:rPr>
                        <w:rFonts w:ascii="Microsoft Sans Serif" w:hAnsi="Microsoft Sans Serif" w:cs="Microsoft Sans Serif"/>
                        <w:color w:val="528DD2"/>
                        <w:spacing w:val="-6"/>
                        <w:w w:val="80"/>
                        <w:sz w:val="23"/>
                        <w:szCs w:val="23"/>
                      </w:rPr>
                      <w:t xml:space="preserve"> </w:t>
                    </w:r>
                    <w:hyperlink r:id="rId3" w:history="1">
                      <w:r>
                        <w:rPr>
                          <w:rFonts w:ascii="Arial" w:hAnsi="Arial" w:cs="Arial"/>
                          <w:b/>
                          <w:bCs/>
                          <w:color w:val="001F5F"/>
                          <w:w w:val="80"/>
                          <w:sz w:val="23"/>
                          <w:szCs w:val="23"/>
                        </w:rPr>
                        <w:t>www.cbg.uvt.ro</w:t>
                      </w:r>
                    </w:hyperlink>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0" allowOverlap="1" wp14:anchorId="3D150C7A" wp14:editId="0918009F">
              <wp:simplePos x="0" y="0"/>
              <wp:positionH relativeFrom="page">
                <wp:posOffset>899160</wp:posOffset>
              </wp:positionH>
              <wp:positionV relativeFrom="page">
                <wp:posOffset>9643110</wp:posOffset>
              </wp:positionV>
              <wp:extent cx="419735" cy="168910"/>
              <wp:effectExtent l="0" t="0" r="0" b="0"/>
              <wp:wrapNone/>
              <wp:docPr id="17014284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AB7F8" w14:textId="77777777" w:rsidR="003B2F1C" w:rsidRDefault="003B2F1C">
                          <w:pPr>
                            <w:pStyle w:val="BodyText"/>
                            <w:kinsoku w:val="0"/>
                            <w:overflowPunct w:val="0"/>
                            <w:spacing w:before="15"/>
                            <w:ind w:left="20"/>
                            <w:rPr>
                              <w:rFonts w:ascii="Arial" w:hAnsi="Arial" w:cs="Arial"/>
                              <w:b/>
                              <w:bCs/>
                              <w:color w:val="528DD2"/>
                              <w:w w:val="80"/>
                              <w:sz w:val="20"/>
                              <w:szCs w:val="20"/>
                            </w:rPr>
                          </w:pPr>
                          <w:r>
                            <w:rPr>
                              <w:rFonts w:ascii="Arial" w:hAnsi="Arial" w:cs="Arial"/>
                              <w:b/>
                              <w:bCs/>
                              <w:color w:val="528DD2"/>
                              <w:w w:val="80"/>
                              <w:sz w:val="20"/>
                              <w:szCs w:val="20"/>
                            </w:rPr>
                            <w:t>PAGINA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50C7A" id="Text Box 5" o:spid="_x0000_s1030" type="#_x0000_t202" style="position:absolute;margin-left:70.8pt;margin-top:759.3pt;width:33.05pt;height:13.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" o:allowincell="f" filled="f" stroked="f">
              <v:textbox inset="0,0,0,0">
                <w:txbxContent>
                  <w:p w14:paraId="0F0AB7F8" w14:textId="77777777" w:rsidR="003B2F1C" w:rsidRDefault="003B2F1C">
                    <w:pPr>
                      <w:pStyle w:val="BodyText"/>
                      <w:kinsoku w:val="0"/>
                      <w:overflowPunct w:val="0"/>
                      <w:spacing w:before="15"/>
                      <w:ind w:left="20"/>
                      <w:rPr>
                        <w:rFonts w:ascii="Arial" w:hAnsi="Arial" w:cs="Arial"/>
                        <w:b/>
                        <w:bCs/>
                        <w:color w:val="528DD2"/>
                        <w:w w:val="80"/>
                        <w:sz w:val="20"/>
                        <w:szCs w:val="20"/>
                      </w:rPr>
                    </w:pPr>
                    <w:r>
                      <w:rPr>
                        <w:rFonts w:ascii="Arial" w:hAnsi="Arial" w:cs="Arial"/>
                        <w:b/>
                        <w:bCs/>
                        <w:color w:val="528DD2"/>
                        <w:w w:val="80"/>
                        <w:sz w:val="20"/>
                        <w:szCs w:val="20"/>
                      </w:rPr>
                      <w:t>PAGINA</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14:anchorId="6B8C82E1" wp14:editId="3A3DFAB2">
              <wp:simplePos x="0" y="0"/>
              <wp:positionH relativeFrom="page">
                <wp:posOffset>1371600</wp:posOffset>
              </wp:positionH>
              <wp:positionV relativeFrom="page">
                <wp:posOffset>9632950</wp:posOffset>
              </wp:positionV>
              <wp:extent cx="240030" cy="199390"/>
              <wp:effectExtent l="0" t="0" r="0" b="0"/>
              <wp:wrapNone/>
              <wp:docPr id="12915244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FCAD8" w14:textId="77777777" w:rsidR="003B2F1C" w:rsidRDefault="003B2F1C">
                          <w:pPr>
                            <w:pStyle w:val="BodyText"/>
                            <w:kinsoku w:val="0"/>
                            <w:overflowPunct w:val="0"/>
                            <w:spacing w:before="17"/>
                            <w:ind w:left="20"/>
                            <w:rPr>
                              <w:rFonts w:ascii="Arial" w:hAnsi="Arial" w:cs="Arial"/>
                              <w:b/>
                              <w:bCs/>
                              <w:color w:val="FFC000"/>
                              <w:w w:val="90"/>
                              <w:sz w:val="24"/>
                              <w:szCs w:val="24"/>
                            </w:rPr>
                          </w:pPr>
                          <w:r>
                            <w:rPr>
                              <w:rFonts w:ascii="Microsoft Sans Serif" w:hAnsi="Microsoft Sans Serif" w:cs="Microsoft Sans Serif"/>
                              <w:color w:val="528DD2"/>
                              <w:w w:val="90"/>
                              <w:position w:val="2"/>
                            </w:rPr>
                            <w:t xml:space="preserve">| </w:t>
                          </w:r>
                          <w:r>
                            <w:rPr>
                              <w:rFonts w:ascii="Arial" w:hAnsi="Arial" w:cs="Arial"/>
                              <w:b/>
                              <w:bCs/>
                              <w:color w:val="FFC000"/>
                              <w:w w:val="90"/>
                              <w:sz w:val="24"/>
                              <w:szCs w:val="24"/>
                            </w:rPr>
                            <w:fldChar w:fldCharType="begin"/>
                          </w:r>
                          <w:r>
                            <w:rPr>
                              <w:rFonts w:ascii="Arial" w:hAnsi="Arial" w:cs="Arial"/>
                              <w:b/>
                              <w:bCs/>
                              <w:color w:val="FFC000"/>
                              <w:w w:val="90"/>
                              <w:sz w:val="24"/>
                              <w:szCs w:val="24"/>
                            </w:rPr>
                            <w:instrText xml:space="preserve"> PAGE </w:instrText>
                          </w:r>
                          <w:r>
                            <w:rPr>
                              <w:rFonts w:ascii="Arial" w:hAnsi="Arial" w:cs="Arial"/>
                              <w:b/>
                              <w:bCs/>
                              <w:color w:val="FFC000"/>
                              <w:w w:val="90"/>
                              <w:sz w:val="24"/>
                              <w:szCs w:val="24"/>
                            </w:rPr>
                            <w:fldChar w:fldCharType="separate"/>
                          </w:r>
                          <w:r w:rsidR="00EC2752">
                            <w:rPr>
                              <w:rFonts w:ascii="Arial" w:hAnsi="Arial" w:cs="Arial"/>
                              <w:b/>
                              <w:bCs/>
                              <w:noProof/>
                              <w:color w:val="FFC000"/>
                              <w:w w:val="90"/>
                              <w:sz w:val="24"/>
                              <w:szCs w:val="24"/>
                            </w:rPr>
                            <w:t>16</w:t>
                          </w:r>
                          <w:r>
                            <w:rPr>
                              <w:rFonts w:ascii="Arial" w:hAnsi="Arial" w:cs="Arial"/>
                              <w:b/>
                              <w:bCs/>
                              <w:color w:val="FFC000"/>
                              <w:w w:val="90"/>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C82E1" id="Text Box 6" o:spid="_x0000_s1031" type="#_x0000_t202" style="position:absolute;margin-left:108pt;margin-top:758.5pt;width:18.9pt;height:15.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" o:allowincell="f" filled="f" stroked="f">
              <v:textbox inset="0,0,0,0">
                <w:txbxContent>
                  <w:p w14:paraId="248FCAD8" w14:textId="77777777" w:rsidR="003B2F1C" w:rsidRDefault="003B2F1C">
                    <w:pPr>
                      <w:pStyle w:val="BodyText"/>
                      <w:kinsoku w:val="0"/>
                      <w:overflowPunct w:val="0"/>
                      <w:spacing w:before="17"/>
                      <w:ind w:left="20"/>
                      <w:rPr>
                        <w:rFonts w:ascii="Arial" w:hAnsi="Arial" w:cs="Arial"/>
                        <w:b/>
                        <w:bCs/>
                        <w:color w:val="FFC000"/>
                        <w:w w:val="90"/>
                        <w:sz w:val="24"/>
                        <w:szCs w:val="24"/>
                      </w:rPr>
                    </w:pPr>
                    <w:r>
                      <w:rPr>
                        <w:rFonts w:ascii="Microsoft Sans Serif" w:hAnsi="Microsoft Sans Serif" w:cs="Microsoft Sans Serif"/>
                        <w:color w:val="528DD2"/>
                        <w:w w:val="90"/>
                        <w:position w:val="2"/>
                      </w:rPr>
                      <w:t xml:space="preserve">| </w:t>
                    </w:r>
                    <w:r>
                      <w:rPr>
                        <w:rFonts w:ascii="Arial" w:hAnsi="Arial" w:cs="Arial"/>
                        <w:b/>
                        <w:bCs/>
                        <w:color w:val="FFC000"/>
                        <w:w w:val="90"/>
                        <w:sz w:val="24"/>
                        <w:szCs w:val="24"/>
                      </w:rPr>
                      <w:fldChar w:fldCharType="begin"/>
                    </w:r>
                    <w:r>
                      <w:rPr>
                        <w:rFonts w:ascii="Arial" w:hAnsi="Arial" w:cs="Arial"/>
                        <w:b/>
                        <w:bCs/>
                        <w:color w:val="FFC000"/>
                        <w:w w:val="90"/>
                        <w:sz w:val="24"/>
                        <w:szCs w:val="24"/>
                      </w:rPr>
                      <w:instrText xml:space="preserve"> PAGE </w:instrText>
                    </w:r>
                    <w:r>
                      <w:rPr>
                        <w:rFonts w:ascii="Arial" w:hAnsi="Arial" w:cs="Arial"/>
                        <w:b/>
                        <w:bCs/>
                        <w:color w:val="FFC000"/>
                        <w:w w:val="90"/>
                        <w:sz w:val="24"/>
                        <w:szCs w:val="24"/>
                      </w:rPr>
                      <w:fldChar w:fldCharType="separate"/>
                    </w:r>
                    <w:r w:rsidR="00EC2752">
                      <w:rPr>
                        <w:rFonts w:ascii="Arial" w:hAnsi="Arial" w:cs="Arial"/>
                        <w:b/>
                        <w:bCs/>
                        <w:noProof/>
                        <w:color w:val="FFC000"/>
                        <w:w w:val="90"/>
                        <w:sz w:val="24"/>
                        <w:szCs w:val="24"/>
                      </w:rPr>
                      <w:t>16</w:t>
                    </w:r>
                    <w:r>
                      <w:rPr>
                        <w:rFonts w:ascii="Arial" w:hAnsi="Arial" w:cs="Arial"/>
                        <w:b/>
                        <w:bCs/>
                        <w:color w:val="FFC000"/>
                        <w:w w:val="90"/>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F1931" w14:textId="77777777" w:rsidR="00E46D4C" w:rsidRDefault="00E46D4C">
      <w:r>
        <w:separator/>
      </w:r>
    </w:p>
  </w:footnote>
  <w:footnote w:type="continuationSeparator" w:id="0">
    <w:p w14:paraId="68C0B224" w14:textId="77777777" w:rsidR="00E46D4C" w:rsidRDefault="00E46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DE0AE" w14:textId="2DA64B93" w:rsidR="003B2F1C" w:rsidRDefault="00C96840">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5168" behindDoc="1" locked="0" layoutInCell="0" allowOverlap="1" wp14:anchorId="1DE6A3A6" wp14:editId="0F2C32D2">
              <wp:simplePos x="0" y="0"/>
              <wp:positionH relativeFrom="page">
                <wp:posOffset>851535</wp:posOffset>
              </wp:positionH>
              <wp:positionV relativeFrom="page">
                <wp:posOffset>306705</wp:posOffset>
              </wp:positionV>
              <wp:extent cx="5981700" cy="622300"/>
              <wp:effectExtent l="0" t="0" r="0" b="0"/>
              <wp:wrapNone/>
              <wp:docPr id="188261949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2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5CB59" w14:textId="2E5E3B65" w:rsidR="003B2F1C" w:rsidRDefault="00C96840">
                          <w:pPr>
                            <w:widowControl/>
                            <w:autoSpaceDE/>
                            <w:autoSpaceDN/>
                            <w:adjustRightInd/>
                            <w:spacing w:line="980" w:lineRule="atLeast"/>
                            <w:rPr>
                              <w:sz w:val="24"/>
                              <w:szCs w:val="24"/>
                            </w:rPr>
                          </w:pPr>
                          <w:r>
                            <w:rPr>
                              <w:noProof/>
                              <w:sz w:val="24"/>
                              <w:szCs w:val="24"/>
                            </w:rPr>
                            <w:drawing>
                              <wp:inline distT="0" distB="0" distL="0" distR="0" wp14:anchorId="361E8486" wp14:editId="54E9F4B9">
                                <wp:extent cx="5981700" cy="61912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1700" cy="619125"/>
                                        </a:xfrm>
                                        <a:prstGeom prst="rect">
                                          <a:avLst/>
                                        </a:prstGeom>
                                        <a:noFill/>
                                        <a:ln>
                                          <a:noFill/>
                                        </a:ln>
                                      </pic:spPr>
                                    </pic:pic>
                                  </a:graphicData>
                                </a:graphic>
                              </wp:inline>
                            </w:drawing>
                          </w:r>
                        </w:p>
                        <w:p w14:paraId="6E26FED4" w14:textId="77777777" w:rsidR="003B2F1C" w:rsidRDefault="003B2F1C">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6A3A6" id="Rectangle 1" o:spid="_x0000_s1026" style="position:absolute;margin-left:67.05pt;margin-top:24.15pt;width:471pt;height:4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" o:allowincell="f" filled="f" stroked="f">
              <v:textbox inset="0,0,0,0">
                <w:txbxContent>
                  <w:p w14:paraId="5B15CB59" w14:textId="2E5E3B65" w:rsidR="003B2F1C" w:rsidRDefault="00C96840">
                    <w:pPr>
                      <w:widowControl/>
                      <w:autoSpaceDE/>
                      <w:autoSpaceDN/>
                      <w:adjustRightInd/>
                      <w:spacing w:line="980" w:lineRule="atLeast"/>
                      <w:rPr>
                        <w:sz w:val="24"/>
                        <w:szCs w:val="24"/>
                      </w:rPr>
                    </w:pPr>
                    <w:r>
                      <w:rPr>
                        <w:noProof/>
                        <w:sz w:val="24"/>
                        <w:szCs w:val="24"/>
                      </w:rPr>
                      <w:drawing>
                        <wp:inline distT="0" distB="0" distL="0" distR="0" wp14:anchorId="361E8486" wp14:editId="54E9F4B9">
                          <wp:extent cx="5981700" cy="61912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1700" cy="619125"/>
                                  </a:xfrm>
                                  <a:prstGeom prst="rect">
                                    <a:avLst/>
                                  </a:prstGeom>
                                  <a:noFill/>
                                  <a:ln>
                                    <a:noFill/>
                                  </a:ln>
                                </pic:spPr>
                              </pic:pic>
                            </a:graphicData>
                          </a:graphic>
                        </wp:inline>
                      </w:drawing>
                    </w:r>
                  </w:p>
                  <w:p w14:paraId="6E26FED4" w14:textId="77777777" w:rsidR="003B2F1C" w:rsidRDefault="003B2F1C">
                    <w:pPr>
                      <w:rPr>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56192" behindDoc="1" locked="0" layoutInCell="0" allowOverlap="1" wp14:anchorId="3420E66E" wp14:editId="74F6D5B8">
              <wp:simplePos x="0" y="0"/>
              <wp:positionH relativeFrom="page">
                <wp:posOffset>4280535</wp:posOffset>
              </wp:positionH>
              <wp:positionV relativeFrom="page">
                <wp:posOffset>650240</wp:posOffset>
              </wp:positionV>
              <wp:extent cx="2521585" cy="182245"/>
              <wp:effectExtent l="0" t="0" r="0" b="0"/>
              <wp:wrapNone/>
              <wp:docPr id="13817719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158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A45A4" w14:textId="77777777" w:rsidR="003B2F1C" w:rsidRDefault="003B2F1C">
                          <w:pPr>
                            <w:pStyle w:val="BodyText"/>
                            <w:kinsoku w:val="0"/>
                            <w:overflowPunct w:val="0"/>
                            <w:spacing w:before="13"/>
                            <w:ind w:left="20"/>
                            <w:rPr>
                              <w:rFonts w:ascii="Arial" w:hAnsi="Arial" w:cs="Arial"/>
                              <w:b/>
                              <w:bCs/>
                              <w:color w:val="006EC0"/>
                              <w:spacing w:val="-4"/>
                              <w:w w:val="75"/>
                            </w:rPr>
                          </w:pPr>
                          <w:r>
                            <w:rPr>
                              <w:rFonts w:ascii="Arial" w:hAnsi="Arial" w:cs="Arial"/>
                              <w:b/>
                              <w:bCs/>
                              <w:color w:val="006EC0"/>
                              <w:spacing w:val="-4"/>
                              <w:w w:val="75"/>
                            </w:rPr>
                            <w:t xml:space="preserve">FACULTATEA </w:t>
                          </w:r>
                          <w:r>
                            <w:rPr>
                              <w:rFonts w:ascii="Arial" w:hAnsi="Arial" w:cs="Arial"/>
                              <w:b/>
                              <w:bCs/>
                              <w:color w:val="006EC0"/>
                              <w:w w:val="75"/>
                            </w:rPr>
                            <w:t xml:space="preserve">DE </w:t>
                          </w:r>
                          <w:r>
                            <w:rPr>
                              <w:rFonts w:ascii="Arial" w:hAnsi="Arial" w:cs="Arial"/>
                              <w:b/>
                              <w:bCs/>
                              <w:color w:val="006EC0"/>
                              <w:spacing w:val="-4"/>
                              <w:w w:val="75"/>
                            </w:rPr>
                            <w:t>CHIMIE, BIOLOGIE, GEOGRAFIE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20E66E" id="_x0000_t202" coordsize="21600,21600" o:spt="202" path="m,l,21600r21600,l21600,xe">
              <v:stroke joinstyle="miter"/>
              <v:path gradientshapeok="t" o:connecttype="rect"/>
            </v:shapetype>
            <v:shape id="Text Box 2" o:spid="_x0000_s1027" type="#_x0000_t202" style="position:absolute;margin-left:337.05pt;margin-top:51.2pt;width:198.55pt;height:14.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" o:allowincell="f" filled="f" stroked="f">
              <v:textbox inset="0,0,0,0">
                <w:txbxContent>
                  <w:p w14:paraId="664A45A4" w14:textId="77777777" w:rsidR="003B2F1C" w:rsidRDefault="003B2F1C">
                    <w:pPr>
                      <w:pStyle w:val="BodyText"/>
                      <w:kinsoku w:val="0"/>
                      <w:overflowPunct w:val="0"/>
                      <w:spacing w:before="13"/>
                      <w:ind w:left="20"/>
                      <w:rPr>
                        <w:rFonts w:ascii="Arial" w:hAnsi="Arial" w:cs="Arial"/>
                        <w:b/>
                        <w:bCs/>
                        <w:color w:val="006EC0"/>
                        <w:spacing w:val="-4"/>
                        <w:w w:val="75"/>
                      </w:rPr>
                    </w:pPr>
                    <w:r>
                      <w:rPr>
                        <w:rFonts w:ascii="Arial" w:hAnsi="Arial" w:cs="Arial"/>
                        <w:b/>
                        <w:bCs/>
                        <w:color w:val="006EC0"/>
                        <w:spacing w:val="-4"/>
                        <w:w w:val="75"/>
                      </w:rPr>
                      <w:t xml:space="preserve">FACULTATEA </w:t>
                    </w:r>
                    <w:r>
                      <w:rPr>
                        <w:rFonts w:ascii="Arial" w:hAnsi="Arial" w:cs="Arial"/>
                        <w:b/>
                        <w:bCs/>
                        <w:color w:val="006EC0"/>
                        <w:w w:val="75"/>
                      </w:rPr>
                      <w:t xml:space="preserve">DE </w:t>
                    </w:r>
                    <w:r>
                      <w:rPr>
                        <w:rFonts w:ascii="Arial" w:hAnsi="Arial" w:cs="Arial"/>
                        <w:b/>
                        <w:bCs/>
                        <w:color w:val="006EC0"/>
                        <w:spacing w:val="-4"/>
                        <w:w w:val="75"/>
                      </w:rPr>
                      <w:t>CHIMIE, BIOLOGIE, GEOGRAFIE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1402" w:hanging="140"/>
      </w:pPr>
      <w:rPr>
        <w:rFonts w:ascii="Times New Roman" w:hAnsi="Times New Roman"/>
        <w:b/>
        <w:w w:val="95"/>
        <w:sz w:val="24"/>
      </w:rPr>
    </w:lvl>
    <w:lvl w:ilvl="1">
      <w:numFmt w:val="bullet"/>
      <w:lvlText w:val="•"/>
      <w:lvlJc w:val="left"/>
      <w:pPr>
        <w:ind w:left="2310" w:hanging="140"/>
      </w:pPr>
    </w:lvl>
    <w:lvl w:ilvl="2">
      <w:numFmt w:val="bullet"/>
      <w:lvlText w:val="•"/>
      <w:lvlJc w:val="left"/>
      <w:pPr>
        <w:ind w:left="3221" w:hanging="140"/>
      </w:pPr>
    </w:lvl>
    <w:lvl w:ilvl="3">
      <w:numFmt w:val="bullet"/>
      <w:lvlText w:val="•"/>
      <w:lvlJc w:val="left"/>
      <w:pPr>
        <w:ind w:left="4132" w:hanging="140"/>
      </w:pPr>
    </w:lvl>
    <w:lvl w:ilvl="4">
      <w:numFmt w:val="bullet"/>
      <w:lvlText w:val="•"/>
      <w:lvlJc w:val="left"/>
      <w:pPr>
        <w:ind w:left="5043" w:hanging="140"/>
      </w:pPr>
    </w:lvl>
    <w:lvl w:ilvl="5">
      <w:numFmt w:val="bullet"/>
      <w:lvlText w:val="•"/>
      <w:lvlJc w:val="left"/>
      <w:pPr>
        <w:ind w:left="5954" w:hanging="140"/>
      </w:pPr>
    </w:lvl>
    <w:lvl w:ilvl="6">
      <w:numFmt w:val="bullet"/>
      <w:lvlText w:val="•"/>
      <w:lvlJc w:val="left"/>
      <w:pPr>
        <w:ind w:left="6865" w:hanging="140"/>
      </w:pPr>
    </w:lvl>
    <w:lvl w:ilvl="7">
      <w:numFmt w:val="bullet"/>
      <w:lvlText w:val="•"/>
      <w:lvlJc w:val="left"/>
      <w:pPr>
        <w:ind w:left="7776" w:hanging="140"/>
      </w:pPr>
    </w:lvl>
    <w:lvl w:ilvl="8">
      <w:numFmt w:val="bullet"/>
      <w:lvlText w:val="•"/>
      <w:lvlJc w:val="left"/>
      <w:pPr>
        <w:ind w:left="8687" w:hanging="140"/>
      </w:pPr>
    </w:lvl>
  </w:abstractNum>
  <w:abstractNum w:abstractNumId="1" w15:restartNumberingAfterBreak="0">
    <w:nsid w:val="00000403"/>
    <w:multiLevelType w:val="multilevel"/>
    <w:tmpl w:val="FFFFFFFF"/>
    <w:lvl w:ilvl="0">
      <w:start w:val="1"/>
      <w:numFmt w:val="decimal"/>
      <w:lvlText w:val="(%1)"/>
      <w:lvlJc w:val="left"/>
      <w:pPr>
        <w:ind w:left="84" w:hanging="356"/>
      </w:pPr>
      <w:rPr>
        <w:rFonts w:ascii="Times New Roman" w:hAnsi="Times New Roman" w:cs="Times New Roman"/>
        <w:b w:val="0"/>
        <w:bCs w:val="0"/>
        <w:w w:val="94"/>
        <w:sz w:val="24"/>
        <w:szCs w:val="24"/>
      </w:rPr>
    </w:lvl>
    <w:lvl w:ilvl="1">
      <w:numFmt w:val="bullet"/>
      <w:lvlText w:val="•"/>
      <w:lvlJc w:val="left"/>
      <w:pPr>
        <w:ind w:left="991" w:hanging="356"/>
      </w:pPr>
    </w:lvl>
    <w:lvl w:ilvl="2">
      <w:numFmt w:val="bullet"/>
      <w:lvlText w:val="•"/>
      <w:lvlJc w:val="left"/>
      <w:pPr>
        <w:ind w:left="1902" w:hanging="356"/>
      </w:pPr>
    </w:lvl>
    <w:lvl w:ilvl="3">
      <w:numFmt w:val="bullet"/>
      <w:lvlText w:val="•"/>
      <w:lvlJc w:val="left"/>
      <w:pPr>
        <w:ind w:left="2813" w:hanging="356"/>
      </w:pPr>
    </w:lvl>
    <w:lvl w:ilvl="4">
      <w:numFmt w:val="bullet"/>
      <w:lvlText w:val="•"/>
      <w:lvlJc w:val="left"/>
      <w:pPr>
        <w:ind w:left="3724" w:hanging="356"/>
      </w:pPr>
    </w:lvl>
    <w:lvl w:ilvl="5">
      <w:numFmt w:val="bullet"/>
      <w:lvlText w:val="•"/>
      <w:lvlJc w:val="left"/>
      <w:pPr>
        <w:ind w:left="4635" w:hanging="356"/>
      </w:pPr>
    </w:lvl>
    <w:lvl w:ilvl="6">
      <w:numFmt w:val="bullet"/>
      <w:lvlText w:val="•"/>
      <w:lvlJc w:val="left"/>
      <w:pPr>
        <w:ind w:left="5546" w:hanging="356"/>
      </w:pPr>
    </w:lvl>
    <w:lvl w:ilvl="7">
      <w:numFmt w:val="bullet"/>
      <w:lvlText w:val="•"/>
      <w:lvlJc w:val="left"/>
      <w:pPr>
        <w:ind w:left="6457" w:hanging="356"/>
      </w:pPr>
    </w:lvl>
    <w:lvl w:ilvl="8">
      <w:numFmt w:val="bullet"/>
      <w:lvlText w:val="•"/>
      <w:lvlJc w:val="left"/>
      <w:pPr>
        <w:ind w:left="7368" w:hanging="356"/>
      </w:pPr>
    </w:lvl>
  </w:abstractNum>
  <w:abstractNum w:abstractNumId="2" w15:restartNumberingAfterBreak="0">
    <w:nsid w:val="00000404"/>
    <w:multiLevelType w:val="multilevel"/>
    <w:tmpl w:val="FFFFFFFF"/>
    <w:lvl w:ilvl="0">
      <w:numFmt w:val="bullet"/>
      <w:lvlText w:val="-"/>
      <w:lvlJc w:val="left"/>
      <w:pPr>
        <w:ind w:left="84" w:hanging="140"/>
      </w:pPr>
      <w:rPr>
        <w:rFonts w:ascii="Times New Roman" w:hAnsi="Times New Roman"/>
        <w:b w:val="0"/>
        <w:w w:val="94"/>
        <w:sz w:val="24"/>
      </w:rPr>
    </w:lvl>
    <w:lvl w:ilvl="1">
      <w:numFmt w:val="bullet"/>
      <w:lvlText w:val="•"/>
      <w:lvlJc w:val="left"/>
      <w:pPr>
        <w:ind w:left="991" w:hanging="140"/>
      </w:pPr>
    </w:lvl>
    <w:lvl w:ilvl="2">
      <w:numFmt w:val="bullet"/>
      <w:lvlText w:val="•"/>
      <w:lvlJc w:val="left"/>
      <w:pPr>
        <w:ind w:left="1902" w:hanging="140"/>
      </w:pPr>
    </w:lvl>
    <w:lvl w:ilvl="3">
      <w:numFmt w:val="bullet"/>
      <w:lvlText w:val="•"/>
      <w:lvlJc w:val="left"/>
      <w:pPr>
        <w:ind w:left="2813" w:hanging="140"/>
      </w:pPr>
    </w:lvl>
    <w:lvl w:ilvl="4">
      <w:numFmt w:val="bullet"/>
      <w:lvlText w:val="•"/>
      <w:lvlJc w:val="left"/>
      <w:pPr>
        <w:ind w:left="3724" w:hanging="140"/>
      </w:pPr>
    </w:lvl>
    <w:lvl w:ilvl="5">
      <w:numFmt w:val="bullet"/>
      <w:lvlText w:val="•"/>
      <w:lvlJc w:val="left"/>
      <w:pPr>
        <w:ind w:left="4635" w:hanging="140"/>
      </w:pPr>
    </w:lvl>
    <w:lvl w:ilvl="6">
      <w:numFmt w:val="bullet"/>
      <w:lvlText w:val="•"/>
      <w:lvlJc w:val="left"/>
      <w:pPr>
        <w:ind w:left="5546" w:hanging="140"/>
      </w:pPr>
    </w:lvl>
    <w:lvl w:ilvl="7">
      <w:numFmt w:val="bullet"/>
      <w:lvlText w:val="•"/>
      <w:lvlJc w:val="left"/>
      <w:pPr>
        <w:ind w:left="6457" w:hanging="140"/>
      </w:pPr>
    </w:lvl>
    <w:lvl w:ilvl="8">
      <w:numFmt w:val="bullet"/>
      <w:lvlText w:val="•"/>
      <w:lvlJc w:val="left"/>
      <w:pPr>
        <w:ind w:left="7368" w:hanging="140"/>
      </w:pPr>
    </w:lvl>
  </w:abstractNum>
  <w:abstractNum w:abstractNumId="3" w15:restartNumberingAfterBreak="0">
    <w:nsid w:val="00000405"/>
    <w:multiLevelType w:val="multilevel"/>
    <w:tmpl w:val="FFFFFFFF"/>
    <w:lvl w:ilvl="0">
      <w:numFmt w:val="bullet"/>
      <w:lvlText w:val="-"/>
      <w:lvlJc w:val="left"/>
      <w:pPr>
        <w:ind w:left="1402" w:hanging="135"/>
      </w:pPr>
      <w:rPr>
        <w:rFonts w:ascii="Times New Roman" w:hAnsi="Times New Roman"/>
        <w:b w:val="0"/>
        <w:w w:val="94"/>
        <w:sz w:val="24"/>
      </w:rPr>
    </w:lvl>
    <w:lvl w:ilvl="1">
      <w:numFmt w:val="bullet"/>
      <w:lvlText w:val="•"/>
      <w:lvlJc w:val="left"/>
      <w:pPr>
        <w:ind w:left="2310" w:hanging="135"/>
      </w:pPr>
    </w:lvl>
    <w:lvl w:ilvl="2">
      <w:numFmt w:val="bullet"/>
      <w:lvlText w:val="•"/>
      <w:lvlJc w:val="left"/>
      <w:pPr>
        <w:ind w:left="3221" w:hanging="135"/>
      </w:pPr>
    </w:lvl>
    <w:lvl w:ilvl="3">
      <w:numFmt w:val="bullet"/>
      <w:lvlText w:val="•"/>
      <w:lvlJc w:val="left"/>
      <w:pPr>
        <w:ind w:left="4132" w:hanging="135"/>
      </w:pPr>
    </w:lvl>
    <w:lvl w:ilvl="4">
      <w:numFmt w:val="bullet"/>
      <w:lvlText w:val="•"/>
      <w:lvlJc w:val="left"/>
      <w:pPr>
        <w:ind w:left="5043" w:hanging="135"/>
      </w:pPr>
    </w:lvl>
    <w:lvl w:ilvl="5">
      <w:numFmt w:val="bullet"/>
      <w:lvlText w:val="•"/>
      <w:lvlJc w:val="left"/>
      <w:pPr>
        <w:ind w:left="5954" w:hanging="135"/>
      </w:pPr>
    </w:lvl>
    <w:lvl w:ilvl="6">
      <w:numFmt w:val="bullet"/>
      <w:lvlText w:val="•"/>
      <w:lvlJc w:val="left"/>
      <w:pPr>
        <w:ind w:left="6865" w:hanging="135"/>
      </w:pPr>
    </w:lvl>
    <w:lvl w:ilvl="7">
      <w:numFmt w:val="bullet"/>
      <w:lvlText w:val="•"/>
      <w:lvlJc w:val="left"/>
      <w:pPr>
        <w:ind w:left="7776" w:hanging="135"/>
      </w:pPr>
    </w:lvl>
    <w:lvl w:ilvl="8">
      <w:numFmt w:val="bullet"/>
      <w:lvlText w:val="•"/>
      <w:lvlJc w:val="left"/>
      <w:pPr>
        <w:ind w:left="8687" w:hanging="135"/>
      </w:pPr>
    </w:lvl>
  </w:abstractNum>
  <w:abstractNum w:abstractNumId="4" w15:restartNumberingAfterBreak="0">
    <w:nsid w:val="00000406"/>
    <w:multiLevelType w:val="multilevel"/>
    <w:tmpl w:val="FFFFFFFF"/>
    <w:lvl w:ilvl="0">
      <w:start w:val="1"/>
      <w:numFmt w:val="decimal"/>
      <w:lvlText w:val="(%1)"/>
      <w:lvlJc w:val="left"/>
      <w:pPr>
        <w:ind w:left="1546" w:hanging="855"/>
      </w:pPr>
      <w:rPr>
        <w:rFonts w:ascii="Times New Roman" w:hAnsi="Times New Roman" w:cs="Times New Roman"/>
        <w:b w:val="0"/>
        <w:bCs w:val="0"/>
        <w:w w:val="94"/>
        <w:sz w:val="24"/>
        <w:szCs w:val="24"/>
      </w:rPr>
    </w:lvl>
    <w:lvl w:ilvl="1">
      <w:numFmt w:val="bullet"/>
      <w:lvlText w:val="-"/>
      <w:lvlJc w:val="left"/>
      <w:pPr>
        <w:ind w:left="1546" w:hanging="154"/>
      </w:pPr>
      <w:rPr>
        <w:rFonts w:ascii="Times New Roman" w:hAnsi="Times New Roman"/>
        <w:b w:val="0"/>
        <w:w w:val="94"/>
        <w:sz w:val="24"/>
      </w:rPr>
    </w:lvl>
    <w:lvl w:ilvl="2">
      <w:numFmt w:val="bullet"/>
      <w:lvlText w:val="•"/>
      <w:lvlJc w:val="left"/>
      <w:pPr>
        <w:ind w:left="2536" w:hanging="154"/>
      </w:pPr>
    </w:lvl>
    <w:lvl w:ilvl="3">
      <w:numFmt w:val="bullet"/>
      <w:lvlText w:val="•"/>
      <w:lvlJc w:val="left"/>
      <w:pPr>
        <w:ind w:left="3533" w:hanging="154"/>
      </w:pPr>
    </w:lvl>
    <w:lvl w:ilvl="4">
      <w:numFmt w:val="bullet"/>
      <w:lvlText w:val="•"/>
      <w:lvlJc w:val="left"/>
      <w:pPr>
        <w:ind w:left="4529" w:hanging="154"/>
      </w:pPr>
    </w:lvl>
    <w:lvl w:ilvl="5">
      <w:numFmt w:val="bullet"/>
      <w:lvlText w:val="•"/>
      <w:lvlJc w:val="left"/>
      <w:pPr>
        <w:ind w:left="5526" w:hanging="154"/>
      </w:pPr>
    </w:lvl>
    <w:lvl w:ilvl="6">
      <w:numFmt w:val="bullet"/>
      <w:lvlText w:val="•"/>
      <w:lvlJc w:val="left"/>
      <w:pPr>
        <w:ind w:left="6522" w:hanging="154"/>
      </w:pPr>
    </w:lvl>
    <w:lvl w:ilvl="7">
      <w:numFmt w:val="bullet"/>
      <w:lvlText w:val="•"/>
      <w:lvlJc w:val="left"/>
      <w:pPr>
        <w:ind w:left="7519" w:hanging="154"/>
      </w:pPr>
    </w:lvl>
    <w:lvl w:ilvl="8">
      <w:numFmt w:val="bullet"/>
      <w:lvlText w:val="•"/>
      <w:lvlJc w:val="left"/>
      <w:pPr>
        <w:ind w:left="8515" w:hanging="154"/>
      </w:pPr>
    </w:lvl>
  </w:abstractNum>
  <w:abstractNum w:abstractNumId="5" w15:restartNumberingAfterBreak="0">
    <w:nsid w:val="00000407"/>
    <w:multiLevelType w:val="multilevel"/>
    <w:tmpl w:val="FFFFFFFF"/>
    <w:lvl w:ilvl="0">
      <w:numFmt w:val="bullet"/>
      <w:lvlText w:val="-"/>
      <w:lvlJc w:val="left"/>
      <w:pPr>
        <w:ind w:left="1412" w:hanging="361"/>
      </w:pPr>
      <w:rPr>
        <w:b/>
        <w:w w:val="95"/>
      </w:rPr>
    </w:lvl>
    <w:lvl w:ilvl="1">
      <w:numFmt w:val="bullet"/>
      <w:lvlText w:val="•"/>
      <w:lvlJc w:val="left"/>
      <w:pPr>
        <w:ind w:left="2328" w:hanging="361"/>
      </w:pPr>
    </w:lvl>
    <w:lvl w:ilvl="2">
      <w:numFmt w:val="bullet"/>
      <w:lvlText w:val="•"/>
      <w:lvlJc w:val="left"/>
      <w:pPr>
        <w:ind w:left="3237" w:hanging="361"/>
      </w:pPr>
    </w:lvl>
    <w:lvl w:ilvl="3">
      <w:numFmt w:val="bullet"/>
      <w:lvlText w:val="•"/>
      <w:lvlJc w:val="left"/>
      <w:pPr>
        <w:ind w:left="4146" w:hanging="361"/>
      </w:pPr>
    </w:lvl>
    <w:lvl w:ilvl="4">
      <w:numFmt w:val="bullet"/>
      <w:lvlText w:val="•"/>
      <w:lvlJc w:val="left"/>
      <w:pPr>
        <w:ind w:left="5055" w:hanging="361"/>
      </w:pPr>
    </w:lvl>
    <w:lvl w:ilvl="5">
      <w:numFmt w:val="bullet"/>
      <w:lvlText w:val="•"/>
      <w:lvlJc w:val="left"/>
      <w:pPr>
        <w:ind w:left="5964" w:hanging="361"/>
      </w:pPr>
    </w:lvl>
    <w:lvl w:ilvl="6">
      <w:numFmt w:val="bullet"/>
      <w:lvlText w:val="•"/>
      <w:lvlJc w:val="left"/>
      <w:pPr>
        <w:ind w:left="6873" w:hanging="361"/>
      </w:pPr>
    </w:lvl>
    <w:lvl w:ilvl="7">
      <w:numFmt w:val="bullet"/>
      <w:lvlText w:val="•"/>
      <w:lvlJc w:val="left"/>
      <w:pPr>
        <w:ind w:left="7782" w:hanging="361"/>
      </w:pPr>
    </w:lvl>
    <w:lvl w:ilvl="8">
      <w:numFmt w:val="bullet"/>
      <w:lvlText w:val="•"/>
      <w:lvlJc w:val="left"/>
      <w:pPr>
        <w:ind w:left="8691" w:hanging="361"/>
      </w:pPr>
    </w:lvl>
  </w:abstractNum>
  <w:abstractNum w:abstractNumId="6" w15:restartNumberingAfterBreak="0">
    <w:nsid w:val="00000408"/>
    <w:multiLevelType w:val="multilevel"/>
    <w:tmpl w:val="FFFFFFFF"/>
    <w:lvl w:ilvl="0">
      <w:numFmt w:val="bullet"/>
      <w:lvlText w:val=""/>
      <w:lvlJc w:val="left"/>
      <w:pPr>
        <w:ind w:left="821" w:hanging="360"/>
      </w:pPr>
      <w:rPr>
        <w:rFonts w:ascii="Wingdings" w:hAnsi="Wingdings"/>
        <w:b w:val="0"/>
        <w:w w:val="100"/>
        <w:sz w:val="22"/>
      </w:rPr>
    </w:lvl>
    <w:lvl w:ilvl="1">
      <w:numFmt w:val="bullet"/>
      <w:lvlText w:val="•"/>
      <w:lvlJc w:val="left"/>
      <w:pPr>
        <w:ind w:left="1788" w:hanging="360"/>
      </w:pPr>
    </w:lvl>
    <w:lvl w:ilvl="2">
      <w:numFmt w:val="bullet"/>
      <w:lvlText w:val="•"/>
      <w:lvlJc w:val="left"/>
      <w:pPr>
        <w:ind w:left="2757" w:hanging="360"/>
      </w:pPr>
    </w:lvl>
    <w:lvl w:ilvl="3">
      <w:numFmt w:val="bullet"/>
      <w:lvlText w:val="•"/>
      <w:lvlJc w:val="left"/>
      <w:pPr>
        <w:ind w:left="3726" w:hanging="360"/>
      </w:pPr>
    </w:lvl>
    <w:lvl w:ilvl="4">
      <w:numFmt w:val="bullet"/>
      <w:lvlText w:val="•"/>
      <w:lvlJc w:val="left"/>
      <w:pPr>
        <w:ind w:left="4695" w:hanging="360"/>
      </w:pPr>
    </w:lvl>
    <w:lvl w:ilvl="5">
      <w:numFmt w:val="bullet"/>
      <w:lvlText w:val="•"/>
      <w:lvlJc w:val="left"/>
      <w:pPr>
        <w:ind w:left="5664" w:hanging="360"/>
      </w:pPr>
    </w:lvl>
    <w:lvl w:ilvl="6">
      <w:numFmt w:val="bullet"/>
      <w:lvlText w:val="•"/>
      <w:lvlJc w:val="left"/>
      <w:pPr>
        <w:ind w:left="6633" w:hanging="360"/>
      </w:pPr>
    </w:lvl>
    <w:lvl w:ilvl="7">
      <w:numFmt w:val="bullet"/>
      <w:lvlText w:val="•"/>
      <w:lvlJc w:val="left"/>
      <w:pPr>
        <w:ind w:left="7602" w:hanging="360"/>
      </w:pPr>
    </w:lvl>
    <w:lvl w:ilvl="8">
      <w:numFmt w:val="bullet"/>
      <w:lvlText w:val="•"/>
      <w:lvlJc w:val="left"/>
      <w:pPr>
        <w:ind w:left="8571" w:hanging="360"/>
      </w:pPr>
    </w:lvl>
  </w:abstractNum>
  <w:abstractNum w:abstractNumId="7" w15:restartNumberingAfterBreak="0">
    <w:nsid w:val="00000409"/>
    <w:multiLevelType w:val="multilevel"/>
    <w:tmpl w:val="FFFFFFFF"/>
    <w:lvl w:ilvl="0">
      <w:numFmt w:val="bullet"/>
      <w:lvlText w:val="■"/>
      <w:lvlJc w:val="left"/>
      <w:pPr>
        <w:ind w:left="821" w:hanging="360"/>
      </w:pPr>
      <w:rPr>
        <w:rFonts w:ascii="Arial" w:hAnsi="Arial"/>
        <w:b w:val="0"/>
        <w:w w:val="100"/>
        <w:sz w:val="22"/>
      </w:rPr>
    </w:lvl>
    <w:lvl w:ilvl="1">
      <w:numFmt w:val="bullet"/>
      <w:lvlText w:val=""/>
      <w:lvlJc w:val="left"/>
      <w:pPr>
        <w:ind w:left="1181" w:hanging="361"/>
      </w:pPr>
      <w:rPr>
        <w:rFonts w:ascii="Wingdings" w:hAnsi="Wingdings"/>
        <w:b w:val="0"/>
        <w:w w:val="100"/>
        <w:sz w:val="22"/>
      </w:rPr>
    </w:lvl>
    <w:lvl w:ilvl="2">
      <w:numFmt w:val="bullet"/>
      <w:lvlText w:val="•"/>
      <w:lvlJc w:val="left"/>
      <w:pPr>
        <w:ind w:left="2216" w:hanging="361"/>
      </w:pPr>
    </w:lvl>
    <w:lvl w:ilvl="3">
      <w:numFmt w:val="bullet"/>
      <w:lvlText w:val="•"/>
      <w:lvlJc w:val="left"/>
      <w:pPr>
        <w:ind w:left="3253" w:hanging="361"/>
      </w:pPr>
    </w:lvl>
    <w:lvl w:ilvl="4">
      <w:numFmt w:val="bullet"/>
      <w:lvlText w:val="•"/>
      <w:lvlJc w:val="left"/>
      <w:pPr>
        <w:ind w:left="4289" w:hanging="361"/>
      </w:pPr>
    </w:lvl>
    <w:lvl w:ilvl="5">
      <w:numFmt w:val="bullet"/>
      <w:lvlText w:val="•"/>
      <w:lvlJc w:val="left"/>
      <w:pPr>
        <w:ind w:left="5326" w:hanging="361"/>
      </w:pPr>
    </w:lvl>
    <w:lvl w:ilvl="6">
      <w:numFmt w:val="bullet"/>
      <w:lvlText w:val="•"/>
      <w:lvlJc w:val="left"/>
      <w:pPr>
        <w:ind w:left="6362" w:hanging="361"/>
      </w:pPr>
    </w:lvl>
    <w:lvl w:ilvl="7">
      <w:numFmt w:val="bullet"/>
      <w:lvlText w:val="•"/>
      <w:lvlJc w:val="left"/>
      <w:pPr>
        <w:ind w:left="7399" w:hanging="361"/>
      </w:pPr>
    </w:lvl>
    <w:lvl w:ilvl="8">
      <w:numFmt w:val="bullet"/>
      <w:lvlText w:val="•"/>
      <w:lvlJc w:val="left"/>
      <w:pPr>
        <w:ind w:left="8435" w:hanging="361"/>
      </w:pPr>
    </w:lvl>
  </w:abstractNum>
  <w:abstractNum w:abstractNumId="8" w15:restartNumberingAfterBreak="0">
    <w:nsid w:val="0000040A"/>
    <w:multiLevelType w:val="multilevel"/>
    <w:tmpl w:val="FFFFFFFF"/>
    <w:lvl w:ilvl="0">
      <w:start w:val="1"/>
      <w:numFmt w:val="decimal"/>
      <w:lvlText w:val="%1."/>
      <w:lvlJc w:val="left"/>
      <w:pPr>
        <w:ind w:left="821" w:hanging="360"/>
      </w:pPr>
      <w:rPr>
        <w:rFonts w:ascii="Times New Roman" w:hAnsi="Times New Roman" w:cs="Times New Roman"/>
        <w:b w:val="0"/>
        <w:bCs w:val="0"/>
        <w:w w:val="100"/>
        <w:sz w:val="22"/>
        <w:szCs w:val="22"/>
      </w:rPr>
    </w:lvl>
    <w:lvl w:ilvl="1">
      <w:start w:val="1"/>
      <w:numFmt w:val="decimal"/>
      <w:lvlText w:val="%1.%2."/>
      <w:lvlJc w:val="left"/>
      <w:pPr>
        <w:ind w:left="1156" w:hanging="336"/>
      </w:pPr>
      <w:rPr>
        <w:rFonts w:ascii="Times New Roman" w:hAnsi="Times New Roman" w:cs="Times New Roman"/>
        <w:b w:val="0"/>
        <w:bCs w:val="0"/>
        <w:w w:val="100"/>
        <w:sz w:val="20"/>
        <w:szCs w:val="20"/>
      </w:rPr>
    </w:lvl>
    <w:lvl w:ilvl="2">
      <w:start w:val="1"/>
      <w:numFmt w:val="decimal"/>
      <w:lvlText w:val="%1.%2.%3."/>
      <w:lvlJc w:val="left"/>
      <w:pPr>
        <w:ind w:left="821" w:hanging="495"/>
      </w:pPr>
      <w:rPr>
        <w:rFonts w:ascii="Times New Roman" w:hAnsi="Times New Roman" w:cs="Times New Roman"/>
        <w:b w:val="0"/>
        <w:bCs w:val="0"/>
        <w:spacing w:val="-5"/>
        <w:w w:val="100"/>
        <w:sz w:val="20"/>
        <w:szCs w:val="20"/>
      </w:rPr>
    </w:lvl>
    <w:lvl w:ilvl="3">
      <w:numFmt w:val="bullet"/>
      <w:lvlText w:val="•"/>
      <w:lvlJc w:val="left"/>
      <w:pPr>
        <w:ind w:left="3237" w:hanging="495"/>
      </w:pPr>
    </w:lvl>
    <w:lvl w:ilvl="4">
      <w:numFmt w:val="bullet"/>
      <w:lvlText w:val="•"/>
      <w:lvlJc w:val="left"/>
      <w:pPr>
        <w:ind w:left="4276" w:hanging="495"/>
      </w:pPr>
    </w:lvl>
    <w:lvl w:ilvl="5">
      <w:numFmt w:val="bullet"/>
      <w:lvlText w:val="•"/>
      <w:lvlJc w:val="left"/>
      <w:pPr>
        <w:ind w:left="5315" w:hanging="495"/>
      </w:pPr>
    </w:lvl>
    <w:lvl w:ilvl="6">
      <w:numFmt w:val="bullet"/>
      <w:lvlText w:val="•"/>
      <w:lvlJc w:val="left"/>
      <w:pPr>
        <w:ind w:left="6353" w:hanging="495"/>
      </w:pPr>
    </w:lvl>
    <w:lvl w:ilvl="7">
      <w:numFmt w:val="bullet"/>
      <w:lvlText w:val="•"/>
      <w:lvlJc w:val="left"/>
      <w:pPr>
        <w:ind w:left="7392" w:hanging="495"/>
      </w:pPr>
    </w:lvl>
    <w:lvl w:ilvl="8">
      <w:numFmt w:val="bullet"/>
      <w:lvlText w:val="•"/>
      <w:lvlJc w:val="left"/>
      <w:pPr>
        <w:ind w:left="8431" w:hanging="495"/>
      </w:pPr>
    </w:lvl>
  </w:abstractNum>
  <w:abstractNum w:abstractNumId="9" w15:restartNumberingAfterBreak="0">
    <w:nsid w:val="0000040B"/>
    <w:multiLevelType w:val="multilevel"/>
    <w:tmpl w:val="FFFFFFFF"/>
    <w:lvl w:ilvl="0">
      <w:start w:val="1"/>
      <w:numFmt w:val="decimal"/>
      <w:lvlText w:val="(%1)"/>
      <w:lvlJc w:val="left"/>
      <w:pPr>
        <w:ind w:left="101" w:hanging="312"/>
      </w:pPr>
      <w:rPr>
        <w:rFonts w:ascii="Times New Roman" w:hAnsi="Times New Roman" w:cs="Times New Roman"/>
        <w:b w:val="0"/>
        <w:bCs w:val="0"/>
        <w:spacing w:val="-2"/>
        <w:w w:val="100"/>
        <w:sz w:val="22"/>
        <w:szCs w:val="22"/>
      </w:rPr>
    </w:lvl>
    <w:lvl w:ilvl="1">
      <w:numFmt w:val="bullet"/>
      <w:lvlText w:val="•"/>
      <w:lvlJc w:val="left"/>
      <w:pPr>
        <w:ind w:left="1140" w:hanging="312"/>
      </w:pPr>
    </w:lvl>
    <w:lvl w:ilvl="2">
      <w:numFmt w:val="bullet"/>
      <w:lvlText w:val="•"/>
      <w:lvlJc w:val="left"/>
      <w:pPr>
        <w:ind w:left="2181" w:hanging="312"/>
      </w:pPr>
    </w:lvl>
    <w:lvl w:ilvl="3">
      <w:numFmt w:val="bullet"/>
      <w:lvlText w:val="•"/>
      <w:lvlJc w:val="left"/>
      <w:pPr>
        <w:ind w:left="3222" w:hanging="312"/>
      </w:pPr>
    </w:lvl>
    <w:lvl w:ilvl="4">
      <w:numFmt w:val="bullet"/>
      <w:lvlText w:val="•"/>
      <w:lvlJc w:val="left"/>
      <w:pPr>
        <w:ind w:left="4263" w:hanging="312"/>
      </w:pPr>
    </w:lvl>
    <w:lvl w:ilvl="5">
      <w:numFmt w:val="bullet"/>
      <w:lvlText w:val="•"/>
      <w:lvlJc w:val="left"/>
      <w:pPr>
        <w:ind w:left="5304" w:hanging="312"/>
      </w:pPr>
    </w:lvl>
    <w:lvl w:ilvl="6">
      <w:numFmt w:val="bullet"/>
      <w:lvlText w:val="•"/>
      <w:lvlJc w:val="left"/>
      <w:pPr>
        <w:ind w:left="6345" w:hanging="312"/>
      </w:pPr>
    </w:lvl>
    <w:lvl w:ilvl="7">
      <w:numFmt w:val="bullet"/>
      <w:lvlText w:val="•"/>
      <w:lvlJc w:val="left"/>
      <w:pPr>
        <w:ind w:left="7386" w:hanging="312"/>
      </w:pPr>
    </w:lvl>
    <w:lvl w:ilvl="8">
      <w:numFmt w:val="bullet"/>
      <w:lvlText w:val="•"/>
      <w:lvlJc w:val="left"/>
      <w:pPr>
        <w:ind w:left="8427" w:hanging="312"/>
      </w:pPr>
    </w:lvl>
  </w:abstractNum>
  <w:abstractNum w:abstractNumId="10" w15:restartNumberingAfterBreak="0">
    <w:nsid w:val="0000040C"/>
    <w:multiLevelType w:val="multilevel"/>
    <w:tmpl w:val="FFFFFFFF"/>
    <w:lvl w:ilvl="0">
      <w:start w:val="1"/>
      <w:numFmt w:val="decimal"/>
      <w:lvlText w:val="(%1)"/>
      <w:lvlJc w:val="left"/>
      <w:pPr>
        <w:ind w:left="413" w:hanging="312"/>
      </w:pPr>
      <w:rPr>
        <w:rFonts w:ascii="Times New Roman" w:hAnsi="Times New Roman" w:cs="Times New Roman"/>
        <w:b w:val="0"/>
        <w:bCs w:val="0"/>
        <w:spacing w:val="-2"/>
        <w:w w:val="100"/>
        <w:sz w:val="22"/>
        <w:szCs w:val="22"/>
      </w:rPr>
    </w:lvl>
    <w:lvl w:ilvl="1">
      <w:start w:val="1"/>
      <w:numFmt w:val="decimal"/>
      <w:lvlText w:val="(%2)"/>
      <w:lvlJc w:val="left"/>
      <w:pPr>
        <w:ind w:left="821" w:hanging="360"/>
      </w:pPr>
      <w:rPr>
        <w:rFonts w:ascii="Times New Roman" w:hAnsi="Times New Roman" w:cs="Times New Roman"/>
        <w:b w:val="0"/>
        <w:bCs w:val="0"/>
        <w:spacing w:val="-2"/>
        <w:w w:val="100"/>
        <w:sz w:val="22"/>
        <w:szCs w:val="22"/>
      </w:rPr>
    </w:lvl>
    <w:lvl w:ilvl="2">
      <w:numFmt w:val="bullet"/>
      <w:lvlText w:val="•"/>
      <w:lvlJc w:val="left"/>
      <w:pPr>
        <w:ind w:left="1896" w:hanging="360"/>
      </w:pPr>
    </w:lvl>
    <w:lvl w:ilvl="3">
      <w:numFmt w:val="bullet"/>
      <w:lvlText w:val="•"/>
      <w:lvlJc w:val="left"/>
      <w:pPr>
        <w:ind w:left="2973" w:hanging="360"/>
      </w:pPr>
    </w:lvl>
    <w:lvl w:ilvl="4">
      <w:numFmt w:val="bullet"/>
      <w:lvlText w:val="•"/>
      <w:lvlJc w:val="left"/>
      <w:pPr>
        <w:ind w:left="4049" w:hanging="360"/>
      </w:pPr>
    </w:lvl>
    <w:lvl w:ilvl="5">
      <w:numFmt w:val="bullet"/>
      <w:lvlText w:val="•"/>
      <w:lvlJc w:val="left"/>
      <w:pPr>
        <w:ind w:left="5126" w:hanging="360"/>
      </w:pPr>
    </w:lvl>
    <w:lvl w:ilvl="6">
      <w:numFmt w:val="bullet"/>
      <w:lvlText w:val="•"/>
      <w:lvlJc w:val="left"/>
      <w:pPr>
        <w:ind w:left="6202" w:hanging="360"/>
      </w:pPr>
    </w:lvl>
    <w:lvl w:ilvl="7">
      <w:numFmt w:val="bullet"/>
      <w:lvlText w:val="•"/>
      <w:lvlJc w:val="left"/>
      <w:pPr>
        <w:ind w:left="7279" w:hanging="360"/>
      </w:pPr>
    </w:lvl>
    <w:lvl w:ilvl="8">
      <w:numFmt w:val="bullet"/>
      <w:lvlText w:val="•"/>
      <w:lvlJc w:val="left"/>
      <w:pPr>
        <w:ind w:left="8355" w:hanging="360"/>
      </w:pPr>
    </w:lvl>
  </w:abstractNum>
  <w:abstractNum w:abstractNumId="11" w15:restartNumberingAfterBreak="0">
    <w:nsid w:val="0000040D"/>
    <w:multiLevelType w:val="multilevel"/>
    <w:tmpl w:val="FFFFFFFF"/>
    <w:lvl w:ilvl="0">
      <w:start w:val="1"/>
      <w:numFmt w:val="decimal"/>
      <w:lvlText w:val="(%1)"/>
      <w:lvlJc w:val="left"/>
      <w:pPr>
        <w:ind w:left="101" w:hanging="322"/>
      </w:pPr>
      <w:rPr>
        <w:rFonts w:ascii="Times New Roman" w:hAnsi="Times New Roman" w:cs="Times New Roman"/>
        <w:b w:val="0"/>
        <w:bCs w:val="0"/>
        <w:spacing w:val="-2"/>
        <w:w w:val="100"/>
        <w:sz w:val="22"/>
        <w:szCs w:val="22"/>
      </w:rPr>
    </w:lvl>
    <w:lvl w:ilvl="1">
      <w:numFmt w:val="bullet"/>
      <w:lvlText w:val="•"/>
      <w:lvlJc w:val="left"/>
      <w:pPr>
        <w:ind w:left="1140" w:hanging="322"/>
      </w:pPr>
    </w:lvl>
    <w:lvl w:ilvl="2">
      <w:numFmt w:val="bullet"/>
      <w:lvlText w:val="•"/>
      <w:lvlJc w:val="left"/>
      <w:pPr>
        <w:ind w:left="2181" w:hanging="322"/>
      </w:pPr>
    </w:lvl>
    <w:lvl w:ilvl="3">
      <w:numFmt w:val="bullet"/>
      <w:lvlText w:val="•"/>
      <w:lvlJc w:val="left"/>
      <w:pPr>
        <w:ind w:left="3222" w:hanging="322"/>
      </w:pPr>
    </w:lvl>
    <w:lvl w:ilvl="4">
      <w:numFmt w:val="bullet"/>
      <w:lvlText w:val="•"/>
      <w:lvlJc w:val="left"/>
      <w:pPr>
        <w:ind w:left="4263" w:hanging="322"/>
      </w:pPr>
    </w:lvl>
    <w:lvl w:ilvl="5">
      <w:numFmt w:val="bullet"/>
      <w:lvlText w:val="•"/>
      <w:lvlJc w:val="left"/>
      <w:pPr>
        <w:ind w:left="5304" w:hanging="322"/>
      </w:pPr>
    </w:lvl>
    <w:lvl w:ilvl="6">
      <w:numFmt w:val="bullet"/>
      <w:lvlText w:val="•"/>
      <w:lvlJc w:val="left"/>
      <w:pPr>
        <w:ind w:left="6345" w:hanging="322"/>
      </w:pPr>
    </w:lvl>
    <w:lvl w:ilvl="7">
      <w:numFmt w:val="bullet"/>
      <w:lvlText w:val="•"/>
      <w:lvlJc w:val="left"/>
      <w:pPr>
        <w:ind w:left="7386" w:hanging="322"/>
      </w:pPr>
    </w:lvl>
    <w:lvl w:ilvl="8">
      <w:numFmt w:val="bullet"/>
      <w:lvlText w:val="•"/>
      <w:lvlJc w:val="left"/>
      <w:pPr>
        <w:ind w:left="8427" w:hanging="322"/>
      </w:pPr>
    </w:lvl>
  </w:abstractNum>
  <w:abstractNum w:abstractNumId="12" w15:restartNumberingAfterBreak="0">
    <w:nsid w:val="0000040E"/>
    <w:multiLevelType w:val="multilevel"/>
    <w:tmpl w:val="FFFFFFFF"/>
    <w:lvl w:ilvl="0">
      <w:start w:val="1"/>
      <w:numFmt w:val="decimal"/>
      <w:lvlText w:val="(%1)"/>
      <w:lvlJc w:val="left"/>
      <w:pPr>
        <w:ind w:left="101" w:hanging="327"/>
      </w:pPr>
      <w:rPr>
        <w:rFonts w:ascii="Times New Roman" w:hAnsi="Times New Roman" w:cs="Times New Roman"/>
        <w:b w:val="0"/>
        <w:bCs w:val="0"/>
        <w:spacing w:val="-2"/>
        <w:w w:val="100"/>
        <w:sz w:val="22"/>
        <w:szCs w:val="22"/>
      </w:rPr>
    </w:lvl>
    <w:lvl w:ilvl="1">
      <w:numFmt w:val="bullet"/>
      <w:lvlText w:val="•"/>
      <w:lvlJc w:val="left"/>
      <w:pPr>
        <w:ind w:left="1140" w:hanging="327"/>
      </w:pPr>
    </w:lvl>
    <w:lvl w:ilvl="2">
      <w:numFmt w:val="bullet"/>
      <w:lvlText w:val="•"/>
      <w:lvlJc w:val="left"/>
      <w:pPr>
        <w:ind w:left="2181" w:hanging="327"/>
      </w:pPr>
    </w:lvl>
    <w:lvl w:ilvl="3">
      <w:numFmt w:val="bullet"/>
      <w:lvlText w:val="•"/>
      <w:lvlJc w:val="left"/>
      <w:pPr>
        <w:ind w:left="3222" w:hanging="327"/>
      </w:pPr>
    </w:lvl>
    <w:lvl w:ilvl="4">
      <w:numFmt w:val="bullet"/>
      <w:lvlText w:val="•"/>
      <w:lvlJc w:val="left"/>
      <w:pPr>
        <w:ind w:left="4263" w:hanging="327"/>
      </w:pPr>
    </w:lvl>
    <w:lvl w:ilvl="5">
      <w:numFmt w:val="bullet"/>
      <w:lvlText w:val="•"/>
      <w:lvlJc w:val="left"/>
      <w:pPr>
        <w:ind w:left="5304" w:hanging="327"/>
      </w:pPr>
    </w:lvl>
    <w:lvl w:ilvl="6">
      <w:numFmt w:val="bullet"/>
      <w:lvlText w:val="•"/>
      <w:lvlJc w:val="left"/>
      <w:pPr>
        <w:ind w:left="6345" w:hanging="327"/>
      </w:pPr>
    </w:lvl>
    <w:lvl w:ilvl="7">
      <w:numFmt w:val="bullet"/>
      <w:lvlText w:val="•"/>
      <w:lvlJc w:val="left"/>
      <w:pPr>
        <w:ind w:left="7386" w:hanging="327"/>
      </w:pPr>
    </w:lvl>
    <w:lvl w:ilvl="8">
      <w:numFmt w:val="bullet"/>
      <w:lvlText w:val="•"/>
      <w:lvlJc w:val="left"/>
      <w:pPr>
        <w:ind w:left="8427" w:hanging="327"/>
      </w:pPr>
    </w:lvl>
  </w:abstractNum>
  <w:abstractNum w:abstractNumId="13" w15:restartNumberingAfterBreak="0">
    <w:nsid w:val="0000040F"/>
    <w:multiLevelType w:val="multilevel"/>
    <w:tmpl w:val="FFFFFFFF"/>
    <w:lvl w:ilvl="0">
      <w:start w:val="1"/>
      <w:numFmt w:val="decimal"/>
      <w:lvlText w:val="(%1)"/>
      <w:lvlJc w:val="left"/>
      <w:pPr>
        <w:ind w:left="504" w:hanging="404"/>
      </w:pPr>
      <w:rPr>
        <w:rFonts w:ascii="Times New Roman" w:hAnsi="Times New Roman" w:cs="Times New Roman"/>
        <w:b w:val="0"/>
        <w:bCs w:val="0"/>
        <w:spacing w:val="-2"/>
        <w:w w:val="100"/>
        <w:sz w:val="22"/>
        <w:szCs w:val="22"/>
      </w:rPr>
    </w:lvl>
    <w:lvl w:ilvl="1">
      <w:numFmt w:val="bullet"/>
      <w:lvlText w:val="•"/>
      <w:lvlJc w:val="left"/>
      <w:pPr>
        <w:ind w:left="1500" w:hanging="404"/>
      </w:pPr>
    </w:lvl>
    <w:lvl w:ilvl="2">
      <w:numFmt w:val="bullet"/>
      <w:lvlText w:val="•"/>
      <w:lvlJc w:val="left"/>
      <w:pPr>
        <w:ind w:left="2501" w:hanging="404"/>
      </w:pPr>
    </w:lvl>
    <w:lvl w:ilvl="3">
      <w:numFmt w:val="bullet"/>
      <w:lvlText w:val="•"/>
      <w:lvlJc w:val="left"/>
      <w:pPr>
        <w:ind w:left="3502" w:hanging="404"/>
      </w:pPr>
    </w:lvl>
    <w:lvl w:ilvl="4">
      <w:numFmt w:val="bullet"/>
      <w:lvlText w:val="•"/>
      <w:lvlJc w:val="left"/>
      <w:pPr>
        <w:ind w:left="4503" w:hanging="404"/>
      </w:pPr>
    </w:lvl>
    <w:lvl w:ilvl="5">
      <w:numFmt w:val="bullet"/>
      <w:lvlText w:val="•"/>
      <w:lvlJc w:val="left"/>
      <w:pPr>
        <w:ind w:left="5504" w:hanging="404"/>
      </w:pPr>
    </w:lvl>
    <w:lvl w:ilvl="6">
      <w:numFmt w:val="bullet"/>
      <w:lvlText w:val="•"/>
      <w:lvlJc w:val="left"/>
      <w:pPr>
        <w:ind w:left="6505" w:hanging="404"/>
      </w:pPr>
    </w:lvl>
    <w:lvl w:ilvl="7">
      <w:numFmt w:val="bullet"/>
      <w:lvlText w:val="•"/>
      <w:lvlJc w:val="left"/>
      <w:pPr>
        <w:ind w:left="7506" w:hanging="404"/>
      </w:pPr>
    </w:lvl>
    <w:lvl w:ilvl="8">
      <w:numFmt w:val="bullet"/>
      <w:lvlText w:val="•"/>
      <w:lvlJc w:val="left"/>
      <w:pPr>
        <w:ind w:left="8507" w:hanging="404"/>
      </w:pPr>
    </w:lvl>
  </w:abstractNum>
  <w:abstractNum w:abstractNumId="14" w15:restartNumberingAfterBreak="0">
    <w:nsid w:val="00000410"/>
    <w:multiLevelType w:val="multilevel"/>
    <w:tmpl w:val="FFFFFFFF"/>
    <w:lvl w:ilvl="0">
      <w:start w:val="1"/>
      <w:numFmt w:val="decimal"/>
      <w:lvlText w:val="(%1)"/>
      <w:lvlJc w:val="left"/>
      <w:pPr>
        <w:ind w:left="101" w:hanging="312"/>
      </w:pPr>
      <w:rPr>
        <w:rFonts w:ascii="Times New Roman" w:hAnsi="Times New Roman" w:cs="Times New Roman"/>
        <w:b w:val="0"/>
        <w:bCs w:val="0"/>
        <w:spacing w:val="-2"/>
        <w:w w:val="100"/>
        <w:sz w:val="22"/>
        <w:szCs w:val="22"/>
      </w:rPr>
    </w:lvl>
    <w:lvl w:ilvl="1">
      <w:numFmt w:val="bullet"/>
      <w:lvlText w:val="•"/>
      <w:lvlJc w:val="left"/>
      <w:pPr>
        <w:ind w:left="1140" w:hanging="312"/>
      </w:pPr>
    </w:lvl>
    <w:lvl w:ilvl="2">
      <w:numFmt w:val="bullet"/>
      <w:lvlText w:val="•"/>
      <w:lvlJc w:val="left"/>
      <w:pPr>
        <w:ind w:left="2181" w:hanging="312"/>
      </w:pPr>
    </w:lvl>
    <w:lvl w:ilvl="3">
      <w:numFmt w:val="bullet"/>
      <w:lvlText w:val="•"/>
      <w:lvlJc w:val="left"/>
      <w:pPr>
        <w:ind w:left="3222" w:hanging="312"/>
      </w:pPr>
    </w:lvl>
    <w:lvl w:ilvl="4">
      <w:numFmt w:val="bullet"/>
      <w:lvlText w:val="•"/>
      <w:lvlJc w:val="left"/>
      <w:pPr>
        <w:ind w:left="4263" w:hanging="312"/>
      </w:pPr>
    </w:lvl>
    <w:lvl w:ilvl="5">
      <w:numFmt w:val="bullet"/>
      <w:lvlText w:val="•"/>
      <w:lvlJc w:val="left"/>
      <w:pPr>
        <w:ind w:left="5304" w:hanging="312"/>
      </w:pPr>
    </w:lvl>
    <w:lvl w:ilvl="6">
      <w:numFmt w:val="bullet"/>
      <w:lvlText w:val="•"/>
      <w:lvlJc w:val="left"/>
      <w:pPr>
        <w:ind w:left="6345" w:hanging="312"/>
      </w:pPr>
    </w:lvl>
    <w:lvl w:ilvl="7">
      <w:numFmt w:val="bullet"/>
      <w:lvlText w:val="•"/>
      <w:lvlJc w:val="left"/>
      <w:pPr>
        <w:ind w:left="7386" w:hanging="312"/>
      </w:pPr>
    </w:lvl>
    <w:lvl w:ilvl="8">
      <w:numFmt w:val="bullet"/>
      <w:lvlText w:val="•"/>
      <w:lvlJc w:val="left"/>
      <w:pPr>
        <w:ind w:left="8427" w:hanging="312"/>
      </w:pPr>
    </w:lvl>
  </w:abstractNum>
  <w:abstractNum w:abstractNumId="15" w15:restartNumberingAfterBreak="0">
    <w:nsid w:val="00000411"/>
    <w:multiLevelType w:val="multilevel"/>
    <w:tmpl w:val="FFFFFFFF"/>
    <w:lvl w:ilvl="0">
      <w:start w:val="1"/>
      <w:numFmt w:val="decimal"/>
      <w:lvlText w:val="(%1)"/>
      <w:lvlJc w:val="left"/>
      <w:pPr>
        <w:ind w:left="101" w:hanging="312"/>
      </w:pPr>
      <w:rPr>
        <w:rFonts w:ascii="Times New Roman" w:hAnsi="Times New Roman" w:cs="Times New Roman"/>
        <w:b w:val="0"/>
        <w:bCs w:val="0"/>
        <w:spacing w:val="-2"/>
        <w:w w:val="100"/>
        <w:sz w:val="22"/>
        <w:szCs w:val="22"/>
      </w:rPr>
    </w:lvl>
    <w:lvl w:ilvl="1">
      <w:numFmt w:val="bullet"/>
      <w:lvlText w:val="•"/>
      <w:lvlJc w:val="left"/>
      <w:pPr>
        <w:ind w:left="1140" w:hanging="312"/>
      </w:pPr>
    </w:lvl>
    <w:lvl w:ilvl="2">
      <w:numFmt w:val="bullet"/>
      <w:lvlText w:val="•"/>
      <w:lvlJc w:val="left"/>
      <w:pPr>
        <w:ind w:left="2181" w:hanging="312"/>
      </w:pPr>
    </w:lvl>
    <w:lvl w:ilvl="3">
      <w:numFmt w:val="bullet"/>
      <w:lvlText w:val="•"/>
      <w:lvlJc w:val="left"/>
      <w:pPr>
        <w:ind w:left="3222" w:hanging="312"/>
      </w:pPr>
    </w:lvl>
    <w:lvl w:ilvl="4">
      <w:numFmt w:val="bullet"/>
      <w:lvlText w:val="•"/>
      <w:lvlJc w:val="left"/>
      <w:pPr>
        <w:ind w:left="4263" w:hanging="312"/>
      </w:pPr>
    </w:lvl>
    <w:lvl w:ilvl="5">
      <w:numFmt w:val="bullet"/>
      <w:lvlText w:val="•"/>
      <w:lvlJc w:val="left"/>
      <w:pPr>
        <w:ind w:left="5304" w:hanging="312"/>
      </w:pPr>
    </w:lvl>
    <w:lvl w:ilvl="6">
      <w:numFmt w:val="bullet"/>
      <w:lvlText w:val="•"/>
      <w:lvlJc w:val="left"/>
      <w:pPr>
        <w:ind w:left="6345" w:hanging="312"/>
      </w:pPr>
    </w:lvl>
    <w:lvl w:ilvl="7">
      <w:numFmt w:val="bullet"/>
      <w:lvlText w:val="•"/>
      <w:lvlJc w:val="left"/>
      <w:pPr>
        <w:ind w:left="7386" w:hanging="312"/>
      </w:pPr>
    </w:lvl>
    <w:lvl w:ilvl="8">
      <w:numFmt w:val="bullet"/>
      <w:lvlText w:val="•"/>
      <w:lvlJc w:val="left"/>
      <w:pPr>
        <w:ind w:left="8427" w:hanging="312"/>
      </w:pPr>
    </w:lvl>
  </w:abstractNum>
  <w:abstractNum w:abstractNumId="16" w15:restartNumberingAfterBreak="0">
    <w:nsid w:val="00000412"/>
    <w:multiLevelType w:val="multilevel"/>
    <w:tmpl w:val="FFFFFFFF"/>
    <w:lvl w:ilvl="0">
      <w:numFmt w:val="bullet"/>
      <w:lvlText w:val="•"/>
      <w:lvlJc w:val="left"/>
      <w:pPr>
        <w:ind w:left="235" w:hanging="135"/>
      </w:pPr>
      <w:rPr>
        <w:rFonts w:ascii="Times New Roman" w:hAnsi="Times New Roman"/>
        <w:b w:val="0"/>
        <w:w w:val="100"/>
        <w:sz w:val="22"/>
      </w:rPr>
    </w:lvl>
    <w:lvl w:ilvl="1">
      <w:numFmt w:val="bullet"/>
      <w:lvlText w:val="•"/>
      <w:lvlJc w:val="left"/>
      <w:pPr>
        <w:ind w:left="1266" w:hanging="135"/>
      </w:pPr>
    </w:lvl>
    <w:lvl w:ilvl="2">
      <w:numFmt w:val="bullet"/>
      <w:lvlText w:val="•"/>
      <w:lvlJc w:val="left"/>
      <w:pPr>
        <w:ind w:left="2293" w:hanging="135"/>
      </w:pPr>
    </w:lvl>
    <w:lvl w:ilvl="3">
      <w:numFmt w:val="bullet"/>
      <w:lvlText w:val="•"/>
      <w:lvlJc w:val="left"/>
      <w:pPr>
        <w:ind w:left="3320" w:hanging="135"/>
      </w:pPr>
    </w:lvl>
    <w:lvl w:ilvl="4">
      <w:numFmt w:val="bullet"/>
      <w:lvlText w:val="•"/>
      <w:lvlJc w:val="left"/>
      <w:pPr>
        <w:ind w:left="4347" w:hanging="135"/>
      </w:pPr>
    </w:lvl>
    <w:lvl w:ilvl="5">
      <w:numFmt w:val="bullet"/>
      <w:lvlText w:val="•"/>
      <w:lvlJc w:val="left"/>
      <w:pPr>
        <w:ind w:left="5374" w:hanging="135"/>
      </w:pPr>
    </w:lvl>
    <w:lvl w:ilvl="6">
      <w:numFmt w:val="bullet"/>
      <w:lvlText w:val="•"/>
      <w:lvlJc w:val="left"/>
      <w:pPr>
        <w:ind w:left="6401" w:hanging="135"/>
      </w:pPr>
    </w:lvl>
    <w:lvl w:ilvl="7">
      <w:numFmt w:val="bullet"/>
      <w:lvlText w:val="•"/>
      <w:lvlJc w:val="left"/>
      <w:pPr>
        <w:ind w:left="7428" w:hanging="135"/>
      </w:pPr>
    </w:lvl>
    <w:lvl w:ilvl="8">
      <w:numFmt w:val="bullet"/>
      <w:lvlText w:val="•"/>
      <w:lvlJc w:val="left"/>
      <w:pPr>
        <w:ind w:left="8455" w:hanging="135"/>
      </w:pPr>
    </w:lvl>
  </w:abstractNum>
  <w:abstractNum w:abstractNumId="17" w15:restartNumberingAfterBreak="0">
    <w:nsid w:val="00000413"/>
    <w:multiLevelType w:val="multilevel"/>
    <w:tmpl w:val="FFFFFFFF"/>
    <w:lvl w:ilvl="0">
      <w:start w:val="1"/>
      <w:numFmt w:val="decimal"/>
      <w:lvlText w:val="(%1)"/>
      <w:lvlJc w:val="left"/>
      <w:pPr>
        <w:ind w:left="101" w:hanging="360"/>
      </w:pPr>
      <w:rPr>
        <w:rFonts w:ascii="Times New Roman" w:hAnsi="Times New Roman" w:cs="Times New Roman"/>
        <w:b w:val="0"/>
        <w:bCs w:val="0"/>
        <w:spacing w:val="-2"/>
        <w:w w:val="100"/>
        <w:sz w:val="22"/>
        <w:szCs w:val="22"/>
      </w:rPr>
    </w:lvl>
    <w:lvl w:ilvl="1">
      <w:numFmt w:val="bullet"/>
      <w:lvlText w:val="•"/>
      <w:lvlJc w:val="left"/>
      <w:pPr>
        <w:ind w:left="1140" w:hanging="360"/>
      </w:pPr>
    </w:lvl>
    <w:lvl w:ilvl="2">
      <w:numFmt w:val="bullet"/>
      <w:lvlText w:val="•"/>
      <w:lvlJc w:val="left"/>
      <w:pPr>
        <w:ind w:left="2181" w:hanging="360"/>
      </w:pPr>
    </w:lvl>
    <w:lvl w:ilvl="3">
      <w:numFmt w:val="bullet"/>
      <w:lvlText w:val="•"/>
      <w:lvlJc w:val="left"/>
      <w:pPr>
        <w:ind w:left="3222" w:hanging="360"/>
      </w:pPr>
    </w:lvl>
    <w:lvl w:ilvl="4">
      <w:numFmt w:val="bullet"/>
      <w:lvlText w:val="•"/>
      <w:lvlJc w:val="left"/>
      <w:pPr>
        <w:ind w:left="4263" w:hanging="360"/>
      </w:pPr>
    </w:lvl>
    <w:lvl w:ilvl="5">
      <w:numFmt w:val="bullet"/>
      <w:lvlText w:val="•"/>
      <w:lvlJc w:val="left"/>
      <w:pPr>
        <w:ind w:left="5304" w:hanging="360"/>
      </w:pPr>
    </w:lvl>
    <w:lvl w:ilvl="6">
      <w:numFmt w:val="bullet"/>
      <w:lvlText w:val="•"/>
      <w:lvlJc w:val="left"/>
      <w:pPr>
        <w:ind w:left="6345" w:hanging="360"/>
      </w:pPr>
    </w:lvl>
    <w:lvl w:ilvl="7">
      <w:numFmt w:val="bullet"/>
      <w:lvlText w:val="•"/>
      <w:lvlJc w:val="left"/>
      <w:pPr>
        <w:ind w:left="7386" w:hanging="360"/>
      </w:pPr>
    </w:lvl>
    <w:lvl w:ilvl="8">
      <w:numFmt w:val="bullet"/>
      <w:lvlText w:val="•"/>
      <w:lvlJc w:val="left"/>
      <w:pPr>
        <w:ind w:left="8427" w:hanging="360"/>
      </w:pPr>
    </w:lvl>
  </w:abstractNum>
  <w:abstractNum w:abstractNumId="18" w15:restartNumberingAfterBreak="0">
    <w:nsid w:val="00000414"/>
    <w:multiLevelType w:val="multilevel"/>
    <w:tmpl w:val="FFFFFFFF"/>
    <w:lvl w:ilvl="0">
      <w:start w:val="1"/>
      <w:numFmt w:val="lowerLetter"/>
      <w:lvlText w:val="%1)"/>
      <w:lvlJc w:val="left"/>
      <w:pPr>
        <w:ind w:left="461" w:hanging="360"/>
      </w:pPr>
      <w:rPr>
        <w:rFonts w:ascii="Times New Roman" w:hAnsi="Times New Roman" w:cs="Times New Roman"/>
        <w:b w:val="0"/>
        <w:bCs w:val="0"/>
        <w:spacing w:val="0"/>
        <w:w w:val="100"/>
        <w:sz w:val="22"/>
        <w:szCs w:val="22"/>
      </w:rPr>
    </w:lvl>
    <w:lvl w:ilvl="1">
      <w:numFmt w:val="bullet"/>
      <w:lvlText w:val="•"/>
      <w:lvlJc w:val="left"/>
      <w:pPr>
        <w:ind w:left="1464" w:hanging="360"/>
      </w:pPr>
    </w:lvl>
    <w:lvl w:ilvl="2">
      <w:numFmt w:val="bullet"/>
      <w:lvlText w:val="•"/>
      <w:lvlJc w:val="left"/>
      <w:pPr>
        <w:ind w:left="2469" w:hanging="360"/>
      </w:pPr>
    </w:lvl>
    <w:lvl w:ilvl="3">
      <w:numFmt w:val="bullet"/>
      <w:lvlText w:val="•"/>
      <w:lvlJc w:val="left"/>
      <w:pPr>
        <w:ind w:left="3474" w:hanging="360"/>
      </w:pPr>
    </w:lvl>
    <w:lvl w:ilvl="4">
      <w:numFmt w:val="bullet"/>
      <w:lvlText w:val="•"/>
      <w:lvlJc w:val="left"/>
      <w:pPr>
        <w:ind w:left="4479" w:hanging="360"/>
      </w:pPr>
    </w:lvl>
    <w:lvl w:ilvl="5">
      <w:numFmt w:val="bullet"/>
      <w:lvlText w:val="•"/>
      <w:lvlJc w:val="left"/>
      <w:pPr>
        <w:ind w:left="5484" w:hanging="360"/>
      </w:pPr>
    </w:lvl>
    <w:lvl w:ilvl="6">
      <w:numFmt w:val="bullet"/>
      <w:lvlText w:val="•"/>
      <w:lvlJc w:val="left"/>
      <w:pPr>
        <w:ind w:left="6489" w:hanging="360"/>
      </w:pPr>
    </w:lvl>
    <w:lvl w:ilvl="7">
      <w:numFmt w:val="bullet"/>
      <w:lvlText w:val="•"/>
      <w:lvlJc w:val="left"/>
      <w:pPr>
        <w:ind w:left="7494" w:hanging="360"/>
      </w:pPr>
    </w:lvl>
    <w:lvl w:ilvl="8">
      <w:numFmt w:val="bullet"/>
      <w:lvlText w:val="•"/>
      <w:lvlJc w:val="left"/>
      <w:pPr>
        <w:ind w:left="8499" w:hanging="360"/>
      </w:pPr>
    </w:lvl>
  </w:abstractNum>
  <w:num w:numId="1" w16cid:durableId="957495123">
    <w:abstractNumId w:val="18"/>
  </w:num>
  <w:num w:numId="2" w16cid:durableId="840779478">
    <w:abstractNumId w:val="17"/>
  </w:num>
  <w:num w:numId="3" w16cid:durableId="1314138731">
    <w:abstractNumId w:val="16"/>
  </w:num>
  <w:num w:numId="4" w16cid:durableId="359554852">
    <w:abstractNumId w:val="15"/>
  </w:num>
  <w:num w:numId="5" w16cid:durableId="887375073">
    <w:abstractNumId w:val="14"/>
  </w:num>
  <w:num w:numId="6" w16cid:durableId="560364640">
    <w:abstractNumId w:val="13"/>
  </w:num>
  <w:num w:numId="7" w16cid:durableId="1071197837">
    <w:abstractNumId w:val="12"/>
  </w:num>
  <w:num w:numId="8" w16cid:durableId="580018469">
    <w:abstractNumId w:val="11"/>
  </w:num>
  <w:num w:numId="9" w16cid:durableId="348290602">
    <w:abstractNumId w:val="10"/>
  </w:num>
  <w:num w:numId="10" w16cid:durableId="1976593528">
    <w:abstractNumId w:val="9"/>
  </w:num>
  <w:num w:numId="11" w16cid:durableId="381831566">
    <w:abstractNumId w:val="8"/>
  </w:num>
  <w:num w:numId="12" w16cid:durableId="2113091213">
    <w:abstractNumId w:val="7"/>
  </w:num>
  <w:num w:numId="13" w16cid:durableId="77022286">
    <w:abstractNumId w:val="6"/>
  </w:num>
  <w:num w:numId="14" w16cid:durableId="786242951">
    <w:abstractNumId w:val="5"/>
  </w:num>
  <w:num w:numId="15" w16cid:durableId="2102211526">
    <w:abstractNumId w:val="4"/>
  </w:num>
  <w:num w:numId="16" w16cid:durableId="1657489512">
    <w:abstractNumId w:val="3"/>
  </w:num>
  <w:num w:numId="17" w16cid:durableId="132918058">
    <w:abstractNumId w:val="2"/>
  </w:num>
  <w:num w:numId="18" w16cid:durableId="872614457">
    <w:abstractNumId w:val="1"/>
  </w:num>
  <w:num w:numId="19" w16cid:durableId="1544487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752"/>
    <w:rsid w:val="001219E4"/>
    <w:rsid w:val="0037792E"/>
    <w:rsid w:val="003B2F1C"/>
    <w:rsid w:val="004B0599"/>
    <w:rsid w:val="007976E7"/>
    <w:rsid w:val="007B6007"/>
    <w:rsid w:val="00B51FD0"/>
    <w:rsid w:val="00BA58F9"/>
    <w:rsid w:val="00C96840"/>
    <w:rsid w:val="00E46D4C"/>
    <w:rsid w:val="00EC275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7CD275"/>
  <w14:defaultImageDpi w14:val="0"/>
  <w15:docId w15:val="{71E2D5F2-5874-46CE-8601-F2555CC4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lang w:val="ro-RO" w:eastAsia="ro-RO"/>
    </w:rPr>
  </w:style>
  <w:style w:type="paragraph" w:styleId="Heading1">
    <w:name w:val="heading 1"/>
    <w:basedOn w:val="Normal"/>
    <w:next w:val="Normal"/>
    <w:link w:val="Heading1Char"/>
    <w:uiPriority w:val="1"/>
    <w:qFormat/>
    <w:pPr>
      <w:ind w:left="1314" w:right="1346"/>
      <w:jc w:val="center"/>
      <w:outlineLvl w:val="0"/>
    </w:pPr>
    <w:rPr>
      <w:b/>
      <w:bCs/>
      <w:sz w:val="24"/>
      <w:szCs w:val="24"/>
    </w:rPr>
  </w:style>
  <w:style w:type="paragraph" w:styleId="Heading2">
    <w:name w:val="heading 2"/>
    <w:basedOn w:val="Normal"/>
    <w:next w:val="Normal"/>
    <w:link w:val="Heading2Char"/>
    <w:uiPriority w:val="1"/>
    <w:qFormat/>
    <w:pPr>
      <w:ind w:left="1546"/>
      <w:jc w:val="both"/>
      <w:outlineLvl w:val="1"/>
    </w:pPr>
    <w:rPr>
      <w:sz w:val="24"/>
      <w:szCs w:val="24"/>
    </w:rPr>
  </w:style>
  <w:style w:type="paragraph" w:styleId="Heading3">
    <w:name w:val="heading 3"/>
    <w:basedOn w:val="Normal"/>
    <w:next w:val="Normal"/>
    <w:link w:val="Heading3Char"/>
    <w:uiPriority w:val="1"/>
    <w:qFormat/>
    <w:pPr>
      <w:spacing w:line="251" w:lineRule="exact"/>
      <w:ind w:left="101"/>
      <w:outlineLvl w:val="2"/>
    </w:pPr>
    <w:rPr>
      <w:b/>
      <w:bCs/>
    </w:rPr>
  </w:style>
  <w:style w:type="paragraph" w:styleId="Heading4">
    <w:name w:val="heading 4"/>
    <w:basedOn w:val="Normal"/>
    <w:next w:val="Normal"/>
    <w:link w:val="Heading4Char"/>
    <w:uiPriority w:val="1"/>
    <w:qFormat/>
    <w:pPr>
      <w:spacing w:line="251" w:lineRule="exact"/>
      <w:ind w:left="101"/>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paragraph" w:styleId="ListParagraph">
    <w:name w:val="List Paragraph"/>
    <w:basedOn w:val="Normal"/>
    <w:uiPriority w:val="1"/>
    <w:qFormat/>
    <w:pPr>
      <w:ind w:left="101"/>
      <w:jc w:val="both"/>
    </w:pPr>
    <w:rPr>
      <w:sz w:val="24"/>
      <w:szCs w:val="24"/>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cretariat@e-uvt.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morenahondea@yahoo.com" TargetMode="Externa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bg.uvt.ro/" TargetMode="External"/><Relationship Id="rId2" Type="http://schemas.openxmlformats.org/officeDocument/2006/relationships/hyperlink" Target="http://www.cbg.uvt.r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1820</Words>
  <Characters>10380</Characters>
  <Application>Microsoft Office Word</Application>
  <DocSecurity>0</DocSecurity>
  <Lines>86</Lines>
  <Paragraphs>24</Paragraphs>
  <ScaleCrop>false</ScaleCrop>
  <Company/>
  <LinksUpToDate>false</LinksUpToDate>
  <CharactersWithSpaces>12176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subject/>
  <dc:creator>raduta</dc:creator>
  <cp:keywords/>
  <dc:description/>
  <cp:lastModifiedBy>MONICA SAVA</cp:lastModifiedBy>
  <cp:revision>3</cp:revision>
  <dcterms:created xsi:type="dcterms:W3CDTF">2025-02-11T11:10:00Z</dcterms:created>
  <dcterms:modified xsi:type="dcterms:W3CDTF">2025-12-11T07:46:00Z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